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F337B" w14:textId="77777777" w:rsidR="001C44A6" w:rsidRDefault="001C44A6">
      <w:pPr>
        <w:pStyle w:val="Body"/>
        <w:jc w:val="center"/>
        <w:rPr>
          <w:rFonts w:ascii="New York Bold" w:hAnsi="New York Bold" w:hint="eastAsia"/>
          <w:sz w:val="32"/>
          <w:szCs w:val="32"/>
        </w:rPr>
      </w:pPr>
    </w:p>
    <w:p w14:paraId="47E6D0F2" w14:textId="77777777" w:rsidR="001C44A6" w:rsidRDefault="001C44A6">
      <w:pPr>
        <w:pStyle w:val="Body"/>
        <w:jc w:val="center"/>
        <w:rPr>
          <w:rFonts w:ascii="New York Bold" w:hAnsi="New York Bold" w:hint="eastAsia"/>
          <w:sz w:val="32"/>
          <w:szCs w:val="32"/>
        </w:rPr>
      </w:pPr>
    </w:p>
    <w:p w14:paraId="7CEAB6E4" w14:textId="77777777" w:rsidR="001C44A6" w:rsidRDefault="001C44A6">
      <w:pPr>
        <w:pStyle w:val="Title"/>
        <w:jc w:val="center"/>
        <w:rPr>
          <w:u w:val="single"/>
        </w:rPr>
      </w:pPr>
    </w:p>
    <w:p w14:paraId="53774702" w14:textId="77777777" w:rsidR="001C44A6" w:rsidRDefault="001C44A6">
      <w:pPr>
        <w:pStyle w:val="Title"/>
        <w:jc w:val="center"/>
        <w:rPr>
          <w:u w:val="single"/>
        </w:rPr>
      </w:pPr>
    </w:p>
    <w:p w14:paraId="21EBED12" w14:textId="77777777" w:rsidR="001C44A6" w:rsidRDefault="001C44A6">
      <w:pPr>
        <w:pStyle w:val="Title"/>
        <w:jc w:val="center"/>
        <w:rPr>
          <w:u w:val="single"/>
        </w:rPr>
      </w:pPr>
    </w:p>
    <w:p w14:paraId="72F2A11B" w14:textId="77777777" w:rsidR="001C44A6" w:rsidRDefault="001C44A6">
      <w:pPr>
        <w:pStyle w:val="Title"/>
        <w:jc w:val="center"/>
        <w:rPr>
          <w:u w:val="single"/>
        </w:rPr>
      </w:pPr>
    </w:p>
    <w:p w14:paraId="611B7348" w14:textId="77777777" w:rsidR="001C44A6" w:rsidRDefault="001C44A6">
      <w:pPr>
        <w:pStyle w:val="Title"/>
        <w:jc w:val="center"/>
        <w:rPr>
          <w:u w:val="single"/>
        </w:rPr>
      </w:pPr>
    </w:p>
    <w:p w14:paraId="75226F57" w14:textId="77777777" w:rsidR="001C44A6" w:rsidRDefault="001C44A6">
      <w:pPr>
        <w:pStyle w:val="Title"/>
        <w:jc w:val="center"/>
        <w:rPr>
          <w:u w:val="single"/>
        </w:rPr>
      </w:pPr>
    </w:p>
    <w:p w14:paraId="451642CF" w14:textId="77777777" w:rsidR="001C44A6" w:rsidRDefault="00B30F49">
      <w:pPr>
        <w:pStyle w:val="Title"/>
        <w:jc w:val="center"/>
        <w:rPr>
          <w:u w:val="single"/>
        </w:rPr>
      </w:pPr>
      <w:r>
        <w:rPr>
          <w:u w:val="single"/>
          <w:lang w:val="en-US"/>
        </w:rPr>
        <w:t>PROPOSAL</w:t>
      </w:r>
    </w:p>
    <w:p w14:paraId="020DCFC0" w14:textId="77777777" w:rsidR="001C44A6" w:rsidRDefault="001C44A6">
      <w:pPr>
        <w:pStyle w:val="Body"/>
      </w:pPr>
    </w:p>
    <w:p w14:paraId="66E7B657" w14:textId="77777777" w:rsidR="001C44A6" w:rsidRDefault="001C44A6">
      <w:pPr>
        <w:pStyle w:val="Body"/>
      </w:pPr>
    </w:p>
    <w:p w14:paraId="624B0D49" w14:textId="77777777" w:rsidR="001C44A6" w:rsidRDefault="001C44A6">
      <w:pPr>
        <w:pStyle w:val="Body"/>
      </w:pPr>
    </w:p>
    <w:p w14:paraId="744986A7" w14:textId="77777777" w:rsidR="001C44A6" w:rsidRDefault="001C44A6">
      <w:pPr>
        <w:pStyle w:val="Body"/>
      </w:pPr>
    </w:p>
    <w:p w14:paraId="43BFAC67" w14:textId="77777777" w:rsidR="001C44A6" w:rsidRDefault="001C44A6">
      <w:pPr>
        <w:pStyle w:val="Body"/>
      </w:pPr>
    </w:p>
    <w:p w14:paraId="2B45CF73" w14:textId="77777777" w:rsidR="001C44A6" w:rsidRDefault="001C44A6">
      <w:pPr>
        <w:pStyle w:val="Default"/>
        <w:spacing w:before="0" w:line="240" w:lineRule="auto"/>
        <w:rPr>
          <w:rFonts w:ascii="Helvetica" w:eastAsia="Helvetica" w:hAnsi="Helvetica" w:cs="Helvetica"/>
          <w:b/>
          <w:bCs/>
          <w:color w:val="34495E"/>
          <w:sz w:val="45"/>
          <w:szCs w:val="45"/>
        </w:rPr>
      </w:pPr>
    </w:p>
    <w:p w14:paraId="30343510" w14:textId="77777777" w:rsidR="001C44A6" w:rsidRDefault="00B30F49">
      <w:pPr>
        <w:pStyle w:val="Subtitle"/>
        <w:jc w:val="center"/>
      </w:pPr>
      <w:r>
        <w:rPr>
          <w:u w:val="single"/>
        </w:rPr>
        <w:t xml:space="preserve">Add support for </w:t>
      </w:r>
      <w:proofErr w:type="spellStart"/>
      <w:proofErr w:type="gramStart"/>
      <w:r>
        <w:rPr>
          <w:u w:val="single"/>
        </w:rPr>
        <w:t>chdir</w:t>
      </w:r>
      <w:proofErr w:type="spellEnd"/>
      <w:r>
        <w:rPr>
          <w:u w:val="single"/>
        </w:rPr>
        <w:t>(</w:t>
      </w:r>
      <w:proofErr w:type="gramEnd"/>
      <w:r>
        <w:rPr>
          <w:u w:val="single"/>
        </w:rPr>
        <w:t xml:space="preserve">2) support in </w:t>
      </w:r>
      <w:proofErr w:type="spellStart"/>
      <w:r>
        <w:rPr>
          <w:u w:val="single"/>
        </w:rPr>
        <w:t>posix_spawn</w:t>
      </w:r>
      <w:proofErr w:type="spellEnd"/>
      <w:r>
        <w:rPr>
          <w:u w:val="single"/>
        </w:rPr>
        <w:t>(3)</w:t>
      </w:r>
      <w:r>
        <w:rPr>
          <w:rFonts w:ascii="Arial Unicode MS" w:hAnsi="Arial Unicode MS"/>
          <w:u w:val="single"/>
        </w:rPr>
        <w:br w:type="page"/>
      </w:r>
    </w:p>
    <w:p w14:paraId="5DE468D3" w14:textId="77777777" w:rsidR="001C44A6" w:rsidRPr="00530CEE" w:rsidRDefault="00B30F49">
      <w:pPr>
        <w:pStyle w:val="Body"/>
        <w:jc w:val="center"/>
        <w:rPr>
          <w:rFonts w:ascii="SF Pro Text Bold" w:eastAsia="SF Pro Text Bold" w:hAnsi="SF Pro Text Bold" w:cs="SF Pro Text Bold"/>
          <w:b/>
          <w:bCs/>
          <w:sz w:val="32"/>
          <w:szCs w:val="32"/>
          <w:u w:val="single"/>
        </w:rPr>
      </w:pPr>
      <w:r w:rsidRPr="00530CEE">
        <w:rPr>
          <w:rFonts w:ascii="SF Pro Text Bold" w:hAnsi="SF Pro Text Bold"/>
          <w:b/>
          <w:bCs/>
          <w:sz w:val="32"/>
          <w:szCs w:val="32"/>
          <w:u w:val="single"/>
          <w:lang w:val="en-US"/>
        </w:rPr>
        <w:lastRenderedPageBreak/>
        <w:t>About the Project</w:t>
      </w:r>
    </w:p>
    <w:p w14:paraId="1E964178" w14:textId="77777777" w:rsidR="001C44A6" w:rsidRDefault="001C44A6">
      <w:pPr>
        <w:pStyle w:val="Body"/>
        <w:jc w:val="center"/>
        <w:rPr>
          <w:rFonts w:ascii="SF Pro Text Bold" w:eastAsia="SF Pro Text Bold" w:hAnsi="SF Pro Text Bold" w:cs="SF Pro Text Bold"/>
          <w:sz w:val="32"/>
          <w:szCs w:val="32"/>
          <w:u w:val="single"/>
        </w:rPr>
      </w:pPr>
    </w:p>
    <w:p w14:paraId="055A51C5" w14:textId="77777777" w:rsidR="001C44A6" w:rsidRDefault="001C44A6">
      <w:pPr>
        <w:pStyle w:val="Body"/>
        <w:jc w:val="center"/>
        <w:rPr>
          <w:rFonts w:ascii="SF Pro Text Bold" w:eastAsia="SF Pro Text Bold" w:hAnsi="SF Pro Text Bold" w:cs="SF Pro Text Bold"/>
          <w:sz w:val="32"/>
          <w:szCs w:val="32"/>
          <w:u w:val="single"/>
        </w:rPr>
      </w:pPr>
    </w:p>
    <w:p w14:paraId="74FF9661" w14:textId="77777777" w:rsidR="001C44A6" w:rsidRDefault="001C44A6">
      <w:pPr>
        <w:pStyle w:val="Body"/>
        <w:rPr>
          <w:rFonts w:ascii="SF Pro Text Bold" w:eastAsia="SF Pro Text Bold" w:hAnsi="SF Pro Text Bold" w:cs="SF Pro Text Bold"/>
          <w:sz w:val="28"/>
          <w:szCs w:val="28"/>
        </w:rPr>
      </w:pPr>
    </w:p>
    <w:p w14:paraId="0C3900B3" w14:textId="77777777" w:rsidR="001C44A6" w:rsidRPr="00530CEE" w:rsidRDefault="00B30F49">
      <w:pPr>
        <w:pStyle w:val="Body"/>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What is the goal of the project?</w:t>
      </w:r>
    </w:p>
    <w:p w14:paraId="01DC9771" w14:textId="77777777" w:rsidR="001C44A6" w:rsidRDefault="00B30F49">
      <w:pPr>
        <w:pStyle w:val="Body"/>
        <w:rPr>
          <w:rFonts w:ascii="SF Pro Text Regular" w:eastAsia="SF Pro Text Regular" w:hAnsi="SF Pro Text Regular" w:cs="SF Pro Text Regular"/>
          <w:sz w:val="24"/>
          <w:szCs w:val="24"/>
        </w:rPr>
      </w:pPr>
      <w:r>
        <w:rPr>
          <w:rFonts w:ascii="SF Pro Text Regular" w:hAnsi="SF Pro Text Regular"/>
          <w:sz w:val="24"/>
          <w:szCs w:val="24"/>
          <w:lang w:val="en-US"/>
        </w:rPr>
        <w:t xml:space="preserve">The main goal of the project is to extend the </w:t>
      </w:r>
      <w:proofErr w:type="spellStart"/>
      <w:r>
        <w:rPr>
          <w:rFonts w:ascii="SF Pro Text Regular" w:hAnsi="SF Pro Text Regular"/>
          <w:sz w:val="24"/>
          <w:szCs w:val="24"/>
          <w:lang w:val="en-US"/>
        </w:rPr>
        <w:t>posix_</w:t>
      </w:r>
      <w:proofErr w:type="gramStart"/>
      <w:r>
        <w:rPr>
          <w:rFonts w:ascii="SF Pro Text Regular" w:hAnsi="SF Pro Text Regular"/>
          <w:sz w:val="24"/>
          <w:szCs w:val="24"/>
          <w:lang w:val="en-US"/>
        </w:rPr>
        <w:t>spawn</w:t>
      </w:r>
      <w:proofErr w:type="spellEnd"/>
      <w:r>
        <w:rPr>
          <w:rFonts w:ascii="SF Pro Text Regular" w:hAnsi="SF Pro Text Regular"/>
          <w:sz w:val="24"/>
          <w:szCs w:val="24"/>
          <w:lang w:val="en-US"/>
        </w:rPr>
        <w:t>(</w:t>
      </w:r>
      <w:proofErr w:type="gramEnd"/>
      <w:r>
        <w:rPr>
          <w:rFonts w:ascii="SF Pro Text Regular" w:hAnsi="SF Pro Text Regular"/>
          <w:sz w:val="24"/>
          <w:szCs w:val="24"/>
          <w:lang w:val="en-US"/>
        </w:rPr>
        <w:t xml:space="preserve">3) to include </w:t>
      </w:r>
      <w:proofErr w:type="spellStart"/>
      <w:r>
        <w:rPr>
          <w:rFonts w:ascii="SF Pro Text Regular" w:hAnsi="SF Pro Text Regular"/>
          <w:sz w:val="24"/>
          <w:szCs w:val="24"/>
          <w:lang w:val="en-US"/>
        </w:rPr>
        <w:t>chdir</w:t>
      </w:r>
      <w:proofErr w:type="spellEnd"/>
      <w:r>
        <w:rPr>
          <w:rFonts w:ascii="SF Pro Text Regular" w:hAnsi="SF Pro Text Regular"/>
          <w:sz w:val="24"/>
          <w:szCs w:val="24"/>
          <w:lang w:val="en-US"/>
        </w:rPr>
        <w:t xml:space="preserve">(2) for the newly created process. </w:t>
      </w:r>
    </w:p>
    <w:p w14:paraId="06AA7750" w14:textId="77777777" w:rsidR="001C44A6" w:rsidRDefault="00B30F49">
      <w:pPr>
        <w:pStyle w:val="Body"/>
        <w:rPr>
          <w:rFonts w:ascii="SF Pro Text Regular" w:eastAsia="SF Pro Text Regular" w:hAnsi="SF Pro Text Regular" w:cs="SF Pro Text Regular"/>
          <w:sz w:val="24"/>
          <w:szCs w:val="24"/>
        </w:rPr>
      </w:pPr>
      <w:proofErr w:type="spellStart"/>
      <w:r>
        <w:rPr>
          <w:rFonts w:ascii="SF Pro Text Regular" w:hAnsi="SF Pro Text Regular"/>
          <w:sz w:val="24"/>
          <w:szCs w:val="24"/>
          <w:lang w:val="en-US"/>
        </w:rPr>
        <w:t>posix_</w:t>
      </w:r>
      <w:proofErr w:type="gramStart"/>
      <w:r>
        <w:rPr>
          <w:rFonts w:ascii="SF Pro Text Regular" w:hAnsi="SF Pro Text Regular"/>
          <w:sz w:val="24"/>
          <w:szCs w:val="24"/>
          <w:lang w:val="en-US"/>
        </w:rPr>
        <w:t>spawn</w:t>
      </w:r>
      <w:proofErr w:type="spellEnd"/>
      <w:r>
        <w:rPr>
          <w:rFonts w:ascii="SF Pro Text Regular" w:hAnsi="SF Pro Text Regular"/>
          <w:sz w:val="24"/>
          <w:szCs w:val="24"/>
          <w:lang w:val="en-US"/>
        </w:rPr>
        <w:t>(</w:t>
      </w:r>
      <w:proofErr w:type="gramEnd"/>
      <w:r>
        <w:rPr>
          <w:rFonts w:ascii="SF Pro Text Regular" w:hAnsi="SF Pro Text Regular"/>
          <w:sz w:val="24"/>
          <w:szCs w:val="24"/>
          <w:lang w:val="en-US"/>
        </w:rPr>
        <w:t xml:space="preserve">) is a POSIX standard method to create a child process which. It takes the necessary arguments, </w:t>
      </w:r>
      <w:proofErr w:type="spellStart"/>
      <w:proofErr w:type="gramStart"/>
      <w:r>
        <w:rPr>
          <w:rFonts w:ascii="SF Pro Text Regular" w:hAnsi="SF Pro Text Regular"/>
          <w:sz w:val="24"/>
          <w:szCs w:val="24"/>
          <w:lang w:val="en-US"/>
        </w:rPr>
        <w:t>i</w:t>
      </w:r>
      <w:proofErr w:type="spellEnd"/>
      <w:r>
        <w:rPr>
          <w:rFonts w:ascii="SF Pro Text Regular" w:hAnsi="SF Pro Text Regular"/>
          <w:sz w:val="24"/>
          <w:szCs w:val="24"/>
          <w:lang w:val="en-US"/>
        </w:rPr>
        <w:t xml:space="preserve"> .e</w:t>
      </w:r>
      <w:proofErr w:type="gramEnd"/>
      <w:r>
        <w:rPr>
          <w:rFonts w:ascii="SF Pro Text Regular" w:hAnsi="SF Pro Text Regular"/>
          <w:sz w:val="24"/>
          <w:szCs w:val="24"/>
          <w:lang w:val="en-US"/>
        </w:rPr>
        <w:t xml:space="preserve"> process identifier, name of the file,  file actions, spanning attributes, arguments, and environment variables, to spawn a new process.</w:t>
      </w:r>
    </w:p>
    <w:p w14:paraId="54AFE073" w14:textId="77777777" w:rsidR="001C44A6" w:rsidRDefault="00B30F49">
      <w:pPr>
        <w:pStyle w:val="Body"/>
        <w:rPr>
          <w:rFonts w:ascii="SF Pro Text Regular" w:eastAsia="SF Pro Text Regular" w:hAnsi="SF Pro Text Regular" w:cs="SF Pro Text Regular"/>
          <w:sz w:val="24"/>
          <w:szCs w:val="24"/>
        </w:rPr>
      </w:pPr>
      <w:r>
        <w:rPr>
          <w:rFonts w:ascii="SF Pro Text Regular" w:hAnsi="SF Pro Text Regular"/>
          <w:sz w:val="24"/>
          <w:szCs w:val="24"/>
          <w:lang w:val="en-US"/>
        </w:rPr>
        <w:t xml:space="preserve">The requirement here is to change the current working directory using </w:t>
      </w:r>
      <w:proofErr w:type="spellStart"/>
      <w:r>
        <w:rPr>
          <w:rFonts w:ascii="SF Pro Text Regular" w:hAnsi="SF Pro Text Regular"/>
          <w:sz w:val="24"/>
          <w:szCs w:val="24"/>
          <w:lang w:val="en-US"/>
        </w:rPr>
        <w:t>chdir</w:t>
      </w:r>
      <w:proofErr w:type="spellEnd"/>
      <w:r>
        <w:rPr>
          <w:rFonts w:ascii="SF Pro Text Regular" w:hAnsi="SF Pro Text Regular"/>
          <w:sz w:val="24"/>
          <w:szCs w:val="24"/>
          <w:lang w:val="en-US"/>
        </w:rPr>
        <w:t xml:space="preserve"> before executing the child process.</w:t>
      </w:r>
    </w:p>
    <w:p w14:paraId="7A4288EF" w14:textId="1E8A47B2" w:rsidR="001C44A6" w:rsidRDefault="00B30F49">
      <w:pPr>
        <w:pStyle w:val="Body"/>
        <w:rPr>
          <w:rFonts w:ascii="SF Pro Text Regular" w:eastAsia="SF Pro Text Regular" w:hAnsi="SF Pro Text Regular" w:cs="SF Pro Text Regular"/>
          <w:sz w:val="24"/>
          <w:szCs w:val="24"/>
        </w:rPr>
      </w:pPr>
      <w:r>
        <w:rPr>
          <w:rFonts w:ascii="SF Pro Text Regular" w:hAnsi="SF Pro Text Regular"/>
          <w:sz w:val="24"/>
          <w:szCs w:val="24"/>
          <w:lang w:val="en-US"/>
        </w:rPr>
        <w:t xml:space="preserve">As two possible functions for </w:t>
      </w:r>
      <w:proofErr w:type="spellStart"/>
      <w:r>
        <w:rPr>
          <w:rFonts w:ascii="SF Pro Text Regular" w:hAnsi="SF Pro Text Regular"/>
          <w:sz w:val="24"/>
          <w:szCs w:val="24"/>
          <w:lang w:val="en-US"/>
        </w:rPr>
        <w:t>chdir</w:t>
      </w:r>
      <w:proofErr w:type="spellEnd"/>
      <w:r>
        <w:rPr>
          <w:rFonts w:ascii="SF Pro Text Regular" w:hAnsi="SF Pro Text Regular"/>
          <w:sz w:val="24"/>
          <w:szCs w:val="24"/>
          <w:lang w:val="en-US"/>
        </w:rPr>
        <w:t xml:space="preserve"> and </w:t>
      </w:r>
      <w:proofErr w:type="spellStart"/>
      <w:r>
        <w:rPr>
          <w:rFonts w:ascii="SF Pro Text Regular" w:hAnsi="SF Pro Text Regular"/>
          <w:sz w:val="24"/>
          <w:szCs w:val="24"/>
          <w:lang w:val="en-US"/>
        </w:rPr>
        <w:t>fchdir</w:t>
      </w:r>
      <w:proofErr w:type="spellEnd"/>
      <w:r>
        <w:rPr>
          <w:rFonts w:ascii="SF Pro Text Regular" w:hAnsi="SF Pro Text Regular"/>
          <w:sz w:val="24"/>
          <w:szCs w:val="24"/>
          <w:lang w:val="en-US"/>
        </w:rPr>
        <w:t xml:space="preserve"> will be implemented, it is essential </w:t>
      </w:r>
      <w:r w:rsidR="005426E1">
        <w:rPr>
          <w:rFonts w:ascii="SF Pro Text Regular" w:hAnsi="SF Pro Text Regular"/>
          <w:sz w:val="24"/>
          <w:szCs w:val="24"/>
          <w:lang w:val="en-US"/>
        </w:rPr>
        <w:t xml:space="preserve">that the </w:t>
      </w:r>
      <w:r w:rsidR="005426E1">
        <w:rPr>
          <w:rFonts w:ascii="SF Pro Text" w:hAnsi="SF Pro Text" w:cs="SF Pro Text"/>
        </w:rPr>
        <w:t>necessary documentation be provided. This part will happen according to the sequence of actions mentioned in the Austin group bugs tracker.</w:t>
      </w:r>
    </w:p>
    <w:p w14:paraId="658C42B1" w14:textId="77777777" w:rsidR="001C44A6" w:rsidRDefault="001C44A6">
      <w:pPr>
        <w:pStyle w:val="Body"/>
        <w:rPr>
          <w:rFonts w:ascii="SF Pro Text Regular" w:eastAsia="SF Pro Text Regular" w:hAnsi="SF Pro Text Regular" w:cs="SF Pro Text Regular"/>
          <w:sz w:val="24"/>
          <w:szCs w:val="24"/>
        </w:rPr>
      </w:pPr>
    </w:p>
    <w:p w14:paraId="50E76288" w14:textId="77777777" w:rsidR="001C44A6" w:rsidRDefault="001C44A6">
      <w:pPr>
        <w:pStyle w:val="Body"/>
        <w:rPr>
          <w:rFonts w:ascii="SF Pro Text Regular" w:eastAsia="SF Pro Text Regular" w:hAnsi="SF Pro Text Regular" w:cs="SF Pro Text Regular"/>
          <w:sz w:val="24"/>
          <w:szCs w:val="24"/>
        </w:rPr>
      </w:pPr>
    </w:p>
    <w:p w14:paraId="57BBDA44" w14:textId="77777777" w:rsidR="001C44A6" w:rsidRPr="00530CEE" w:rsidRDefault="00B30F49">
      <w:pPr>
        <w:pStyle w:val="Body"/>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What will be the deliverables of the project?</w:t>
      </w:r>
    </w:p>
    <w:p w14:paraId="5CB13AE4" w14:textId="77777777" w:rsidR="001C44A6" w:rsidRDefault="00B30F49">
      <w:pPr>
        <w:pStyle w:val="Body"/>
        <w:rPr>
          <w:rFonts w:ascii="SF Pro Text Regular" w:eastAsia="SF Pro Text Regular" w:hAnsi="SF Pro Text Regular" w:cs="SF Pro Text Regular"/>
          <w:sz w:val="24"/>
          <w:szCs w:val="24"/>
        </w:rPr>
      </w:pPr>
      <w:r>
        <w:rPr>
          <w:rFonts w:ascii="SF Pro Text Regular" w:hAnsi="SF Pro Text Regular"/>
          <w:sz w:val="24"/>
          <w:szCs w:val="24"/>
          <w:lang w:val="en-US"/>
        </w:rPr>
        <w:t>Successful implementation of the function to change the working directory will be the key deliverable of this project. The function will also contain the necessary comments and documentation.</w:t>
      </w:r>
    </w:p>
    <w:p w14:paraId="162D3504" w14:textId="77777777" w:rsidR="001C44A6" w:rsidRDefault="00B30F49">
      <w:pPr>
        <w:pStyle w:val="Body"/>
        <w:rPr>
          <w:rFonts w:ascii="SF Pro Text Regular" w:eastAsia="SF Pro Text Regular" w:hAnsi="SF Pro Text Regular" w:cs="SF Pro Text Regular"/>
          <w:sz w:val="24"/>
          <w:szCs w:val="24"/>
        </w:rPr>
      </w:pPr>
      <w:r>
        <w:rPr>
          <w:rFonts w:ascii="SF Pro Text Regular" w:hAnsi="SF Pro Text Regular"/>
          <w:sz w:val="24"/>
          <w:szCs w:val="24"/>
          <w:lang w:val="en-US"/>
        </w:rPr>
        <w:t xml:space="preserve">Other than that as mentioned in the Austin Groups tracker there will be specific edits in the manual pages and I will also do my best to resolve the issues mentioned relating to </w:t>
      </w:r>
      <w:proofErr w:type="spellStart"/>
      <w:r>
        <w:rPr>
          <w:rFonts w:ascii="SF Pro Text Regular" w:hAnsi="SF Pro Text Regular"/>
          <w:sz w:val="24"/>
          <w:szCs w:val="24"/>
          <w:lang w:val="en-US"/>
        </w:rPr>
        <w:t>posix_spawn_</w:t>
      </w:r>
      <w:proofErr w:type="gramStart"/>
      <w:r>
        <w:rPr>
          <w:rFonts w:ascii="SF Pro Text Regular" w:hAnsi="SF Pro Text Regular"/>
          <w:sz w:val="24"/>
          <w:szCs w:val="24"/>
          <w:lang w:val="en-US"/>
        </w:rPr>
        <w:t>addclose</w:t>
      </w:r>
      <w:proofErr w:type="spellEnd"/>
      <w:r>
        <w:rPr>
          <w:rFonts w:ascii="SF Pro Text Regular" w:hAnsi="SF Pro Text Regular"/>
          <w:sz w:val="24"/>
          <w:szCs w:val="24"/>
          <w:lang w:val="en-US"/>
        </w:rPr>
        <w:t>(</w:t>
      </w:r>
      <w:proofErr w:type="gramEnd"/>
      <w:r>
        <w:rPr>
          <w:rFonts w:ascii="SF Pro Text Regular" w:hAnsi="SF Pro Text Regular"/>
          <w:sz w:val="24"/>
          <w:szCs w:val="24"/>
          <w:lang w:val="en-US"/>
        </w:rPr>
        <w:t>) and posix_spawn_adddup2().</w:t>
      </w:r>
    </w:p>
    <w:p w14:paraId="5F579B6A" w14:textId="77777777" w:rsidR="001C44A6" w:rsidRDefault="001C44A6">
      <w:pPr>
        <w:pStyle w:val="Body"/>
        <w:rPr>
          <w:rFonts w:ascii="SF Pro Text Regular" w:eastAsia="SF Pro Text Regular" w:hAnsi="SF Pro Text Regular" w:cs="SF Pro Text Regular"/>
          <w:sz w:val="24"/>
          <w:szCs w:val="24"/>
        </w:rPr>
      </w:pPr>
    </w:p>
    <w:p w14:paraId="3EF21DDB" w14:textId="77777777" w:rsidR="001C44A6" w:rsidRDefault="001C44A6">
      <w:pPr>
        <w:pStyle w:val="Body"/>
        <w:rPr>
          <w:rFonts w:ascii="SF Pro Text Regular" w:eastAsia="SF Pro Text Regular" w:hAnsi="SF Pro Text Regular" w:cs="SF Pro Text Regular"/>
          <w:sz w:val="24"/>
          <w:szCs w:val="24"/>
        </w:rPr>
      </w:pPr>
    </w:p>
    <w:p w14:paraId="6970270F" w14:textId="77777777" w:rsidR="001C44A6" w:rsidRPr="00530CEE" w:rsidRDefault="00B30F49">
      <w:pPr>
        <w:pStyle w:val="Body"/>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Give an overview of how you intend to reach the project's goal in the form of milestones and a schedule.</w:t>
      </w:r>
    </w:p>
    <w:p w14:paraId="0E9755C0" w14:textId="77777777" w:rsidR="001C44A6" w:rsidRDefault="00B30F49">
      <w:pPr>
        <w:pStyle w:val="Body"/>
        <w:rPr>
          <w:rFonts w:ascii="SF Pro Text Regular" w:eastAsia="SF Pro Text Regular" w:hAnsi="SF Pro Text Regular" w:cs="SF Pro Text Regular"/>
          <w:sz w:val="24"/>
          <w:szCs w:val="24"/>
        </w:rPr>
      </w:pPr>
      <w:r>
        <w:rPr>
          <w:rFonts w:ascii="SF Pro Text Regular" w:hAnsi="SF Pro Text Regular"/>
          <w:sz w:val="24"/>
          <w:szCs w:val="24"/>
          <w:lang w:val="en-US"/>
        </w:rPr>
        <w:t xml:space="preserve">This project while not being very hard conceptually, still requires a lot of work. </w:t>
      </w:r>
      <w:proofErr w:type="gramStart"/>
      <w:r>
        <w:rPr>
          <w:rFonts w:ascii="SF Pro Text Regular" w:hAnsi="SF Pro Text Regular"/>
          <w:sz w:val="24"/>
          <w:szCs w:val="24"/>
          <w:lang w:val="en-US"/>
        </w:rPr>
        <w:t>Therefore</w:t>
      </w:r>
      <w:proofErr w:type="gramEnd"/>
      <w:r>
        <w:rPr>
          <w:rFonts w:ascii="SF Pro Text Regular" w:hAnsi="SF Pro Text Regular"/>
          <w:sz w:val="24"/>
          <w:szCs w:val="24"/>
          <w:lang w:val="en-US"/>
        </w:rPr>
        <w:t xml:space="preserve"> in my opinion, the first three-four weeks will be about writing new code and integrating it with the already present interfaces. Once this gets done, the next steps will be to test for edge cases to make sure that the functionality implemented is fulfilling the requirements. This part will also take about two to three weeks. To finesse off the project, the code will be cleaned and documented in the final phase of this project.</w:t>
      </w:r>
    </w:p>
    <w:p w14:paraId="5EC15E6C" w14:textId="77777777" w:rsidR="001C44A6" w:rsidRDefault="001C44A6">
      <w:pPr>
        <w:pStyle w:val="Body"/>
        <w:rPr>
          <w:rFonts w:ascii="SF Pro Text Bold" w:eastAsia="SF Pro Text Bold" w:hAnsi="SF Pro Text Bold" w:cs="SF Pro Text Bold"/>
          <w:sz w:val="28"/>
          <w:szCs w:val="28"/>
        </w:rPr>
      </w:pPr>
    </w:p>
    <w:p w14:paraId="3B502D80" w14:textId="77777777" w:rsidR="001C44A6" w:rsidRDefault="001C44A6">
      <w:pPr>
        <w:pStyle w:val="Body"/>
        <w:rPr>
          <w:rFonts w:ascii="SF Pro Text Bold" w:eastAsia="SF Pro Text Bold" w:hAnsi="SF Pro Text Bold" w:cs="SF Pro Text Bold"/>
          <w:sz w:val="28"/>
          <w:szCs w:val="28"/>
        </w:rPr>
      </w:pPr>
    </w:p>
    <w:p w14:paraId="0DEE604B" w14:textId="77777777" w:rsidR="001C44A6" w:rsidRPr="00530CEE" w:rsidRDefault="00B30F49">
      <w:pPr>
        <w:pStyle w:val="Body"/>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 xml:space="preserve">Is similar software already available </w:t>
      </w:r>
      <w:proofErr w:type="gramStart"/>
      <w:r w:rsidRPr="00530CEE">
        <w:rPr>
          <w:rFonts w:ascii="SF Pro Text Bold" w:hAnsi="SF Pro Text Bold"/>
          <w:b/>
          <w:bCs/>
          <w:sz w:val="28"/>
          <w:szCs w:val="28"/>
          <w:lang w:val="en-US"/>
        </w:rPr>
        <w:t>elsewhere</w:t>
      </w:r>
      <w:proofErr w:type="gramEnd"/>
    </w:p>
    <w:p w14:paraId="0CF0DA17" w14:textId="77777777" w:rsidR="001C44A6" w:rsidRDefault="00B30F49">
      <w:pPr>
        <w:pStyle w:val="Body"/>
        <w:rPr>
          <w:rFonts w:ascii="SF Pro Text Regular" w:eastAsia="SF Pro Text Regular" w:hAnsi="SF Pro Text Regular" w:cs="SF Pro Text Regular"/>
          <w:sz w:val="24"/>
          <w:szCs w:val="24"/>
        </w:rPr>
      </w:pPr>
      <w:r>
        <w:rPr>
          <w:rFonts w:ascii="SF Pro Text Regular" w:hAnsi="SF Pro Text Regular"/>
          <w:sz w:val="24"/>
          <w:szCs w:val="24"/>
          <w:lang w:val="en-US"/>
        </w:rPr>
        <w:t xml:space="preserve">Yes in </w:t>
      </w:r>
      <w:proofErr w:type="spellStart"/>
      <w:r>
        <w:rPr>
          <w:rFonts w:ascii="SF Pro Text Regular" w:hAnsi="SF Pro Text Regular"/>
          <w:sz w:val="24"/>
          <w:szCs w:val="24"/>
          <w:lang w:val="en-US"/>
        </w:rPr>
        <w:t>linux</w:t>
      </w:r>
      <w:proofErr w:type="spellEnd"/>
      <w:r>
        <w:rPr>
          <w:rFonts w:ascii="SF Pro Text Regular" w:hAnsi="SF Pro Text Regular"/>
          <w:sz w:val="24"/>
          <w:szCs w:val="24"/>
          <w:lang w:val="en-US"/>
        </w:rPr>
        <w:t xml:space="preserve">, Mac OS and the recent implementation mentioned of the SOLARIS kernel have the ability to change directory when spawning a process using </w:t>
      </w:r>
      <w:proofErr w:type="spellStart"/>
      <w:r>
        <w:rPr>
          <w:rFonts w:ascii="SF Pro Text Regular" w:hAnsi="SF Pro Text Regular"/>
          <w:sz w:val="24"/>
          <w:szCs w:val="24"/>
          <w:lang w:val="en-US"/>
        </w:rPr>
        <w:t>posix_</w:t>
      </w:r>
      <w:proofErr w:type="gramStart"/>
      <w:r>
        <w:rPr>
          <w:rFonts w:ascii="SF Pro Text Regular" w:hAnsi="SF Pro Text Regular"/>
          <w:sz w:val="24"/>
          <w:szCs w:val="24"/>
          <w:lang w:val="en-US"/>
        </w:rPr>
        <w:t>spawn</w:t>
      </w:r>
      <w:proofErr w:type="spellEnd"/>
      <w:r>
        <w:rPr>
          <w:rFonts w:ascii="SF Pro Text Regular" w:hAnsi="SF Pro Text Regular"/>
          <w:sz w:val="24"/>
          <w:szCs w:val="24"/>
          <w:lang w:val="en-US"/>
        </w:rPr>
        <w:t>(</w:t>
      </w:r>
      <w:proofErr w:type="gramEnd"/>
      <w:r>
        <w:rPr>
          <w:rFonts w:ascii="SF Pro Text Regular" w:hAnsi="SF Pro Text Regular"/>
          <w:sz w:val="24"/>
          <w:szCs w:val="24"/>
          <w:lang w:val="en-US"/>
        </w:rPr>
        <w:t>3).</w:t>
      </w:r>
    </w:p>
    <w:p w14:paraId="0EEB6AB7" w14:textId="77777777" w:rsidR="001C44A6" w:rsidRDefault="001C44A6">
      <w:pPr>
        <w:pStyle w:val="Body"/>
        <w:rPr>
          <w:rFonts w:ascii="SF Pro Text Regular" w:eastAsia="SF Pro Text Regular" w:hAnsi="SF Pro Text Regular" w:cs="SF Pro Text Regular"/>
          <w:sz w:val="24"/>
          <w:szCs w:val="24"/>
        </w:rPr>
      </w:pPr>
    </w:p>
    <w:p w14:paraId="7869B775" w14:textId="77777777" w:rsidR="001C44A6" w:rsidRDefault="001C44A6">
      <w:pPr>
        <w:pStyle w:val="Body"/>
        <w:rPr>
          <w:rFonts w:ascii="SF Pro Text Regular" w:eastAsia="SF Pro Text Regular" w:hAnsi="SF Pro Text Regular" w:cs="SF Pro Text Regular"/>
          <w:sz w:val="24"/>
          <w:szCs w:val="24"/>
        </w:rPr>
      </w:pPr>
    </w:p>
    <w:p w14:paraId="0AB00090" w14:textId="77777777" w:rsidR="001C44A6" w:rsidRDefault="00B30F49">
      <w:pPr>
        <w:pStyle w:val="Body"/>
      </w:pPr>
      <w:r>
        <w:rPr>
          <w:rFonts w:ascii="Arial Unicode MS" w:hAnsi="Arial Unicode MS"/>
          <w:sz w:val="28"/>
          <w:szCs w:val="28"/>
        </w:rPr>
        <w:br w:type="page"/>
      </w:r>
    </w:p>
    <w:p w14:paraId="1D124DEF" w14:textId="77777777" w:rsidR="001C44A6" w:rsidRPr="00530CEE" w:rsidRDefault="00B30F49">
      <w:pPr>
        <w:pStyle w:val="Body"/>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lastRenderedPageBreak/>
        <w:t>Is the project a port of software, or a rewrite?</w:t>
      </w:r>
    </w:p>
    <w:p w14:paraId="62449773" w14:textId="77777777" w:rsidR="001C44A6" w:rsidRDefault="00B30F49">
      <w:pPr>
        <w:pStyle w:val="Body"/>
      </w:pPr>
      <w:r>
        <w:rPr>
          <w:rFonts w:ascii="SF Pro Text Regular" w:hAnsi="SF Pro Text Regular"/>
          <w:sz w:val="24"/>
          <w:szCs w:val="24"/>
          <w:lang w:val="en-US"/>
        </w:rPr>
        <w:t xml:space="preserve">Both </w:t>
      </w:r>
      <w:proofErr w:type="spellStart"/>
      <w:r>
        <w:rPr>
          <w:rFonts w:ascii="SF Pro Text Regular" w:hAnsi="SF Pro Text Regular"/>
          <w:sz w:val="24"/>
          <w:szCs w:val="24"/>
          <w:lang w:val="en-US"/>
        </w:rPr>
        <w:t>posix_spawn</w:t>
      </w:r>
      <w:proofErr w:type="spellEnd"/>
      <w:r>
        <w:rPr>
          <w:rFonts w:ascii="SF Pro Text Regular" w:hAnsi="SF Pro Text Regular"/>
          <w:sz w:val="24"/>
          <w:szCs w:val="24"/>
          <w:lang w:val="en-US"/>
        </w:rPr>
        <w:t xml:space="preserve"> and </w:t>
      </w:r>
      <w:proofErr w:type="spellStart"/>
      <w:r>
        <w:rPr>
          <w:rFonts w:ascii="SF Pro Text Regular" w:hAnsi="SF Pro Text Regular"/>
          <w:sz w:val="24"/>
          <w:szCs w:val="24"/>
          <w:lang w:val="en-US"/>
        </w:rPr>
        <w:t>posix_spawnp</w:t>
      </w:r>
      <w:proofErr w:type="spellEnd"/>
      <w:r>
        <w:rPr>
          <w:rFonts w:ascii="SF Pro Text Regular" w:hAnsi="SF Pro Text Regular"/>
          <w:sz w:val="24"/>
          <w:szCs w:val="24"/>
          <w:lang w:val="en-US"/>
        </w:rPr>
        <w:t xml:space="preserve"> already exist. But the flexibility of changing the current working directory is absent. Users often exec a shim process, but even that is not in the standard, so users have to come up with that too. </w:t>
      </w:r>
      <w:proofErr w:type="gramStart"/>
      <w:r>
        <w:rPr>
          <w:rFonts w:ascii="SF Pro Text Regular" w:hAnsi="SF Pro Text Regular"/>
          <w:sz w:val="24"/>
          <w:szCs w:val="24"/>
          <w:lang w:val="en-US"/>
        </w:rPr>
        <w:t>The parent process,</w:t>
      </w:r>
      <w:proofErr w:type="gramEnd"/>
      <w:r>
        <w:rPr>
          <w:rFonts w:ascii="SF Pro Text Regular" w:hAnsi="SF Pro Text Regular"/>
          <w:sz w:val="24"/>
          <w:szCs w:val="24"/>
          <w:lang w:val="en-US"/>
        </w:rPr>
        <w:t xml:space="preserve"> has the ability to change the director but the child is not provided one. </w:t>
      </w:r>
      <w:proofErr w:type="gramStart"/>
      <w:r>
        <w:rPr>
          <w:rFonts w:ascii="SF Pro Text Regular" w:hAnsi="SF Pro Text Regular"/>
          <w:sz w:val="24"/>
          <w:szCs w:val="24"/>
          <w:lang w:val="en-US"/>
        </w:rPr>
        <w:t>Also</w:t>
      </w:r>
      <w:proofErr w:type="gramEnd"/>
      <w:r>
        <w:rPr>
          <w:rFonts w:ascii="SF Pro Text Regular" w:hAnsi="SF Pro Text Regular"/>
          <w:sz w:val="24"/>
          <w:szCs w:val="24"/>
          <w:lang w:val="en-US"/>
        </w:rPr>
        <w:t xml:space="preserve"> because it is expensive to convert relative names into absolute ones, it will be beneficial to extend such a functionality. But as the main </w:t>
      </w:r>
      <w:proofErr w:type="spellStart"/>
      <w:r>
        <w:rPr>
          <w:rFonts w:ascii="SF Pro Text Regular" w:hAnsi="SF Pro Text Regular"/>
          <w:sz w:val="24"/>
          <w:szCs w:val="24"/>
          <w:lang w:val="en-US"/>
        </w:rPr>
        <w:t>posix_spawn</w:t>
      </w:r>
      <w:proofErr w:type="spellEnd"/>
      <w:r>
        <w:rPr>
          <w:rFonts w:ascii="SF Pro Text Regular" w:hAnsi="SF Pro Text Regular"/>
          <w:sz w:val="24"/>
          <w:szCs w:val="24"/>
          <w:lang w:val="en-US"/>
        </w:rPr>
        <w:t xml:space="preserve"> functionality already </w:t>
      </w:r>
      <w:proofErr w:type="gramStart"/>
      <w:r>
        <w:rPr>
          <w:rFonts w:ascii="SF Pro Text Regular" w:hAnsi="SF Pro Text Regular"/>
          <w:sz w:val="24"/>
          <w:szCs w:val="24"/>
          <w:lang w:val="en-US"/>
        </w:rPr>
        <w:t>exists,</w:t>
      </w:r>
      <w:proofErr w:type="gramEnd"/>
      <w:r>
        <w:rPr>
          <w:rFonts w:ascii="SF Pro Text Regular" w:hAnsi="SF Pro Text Regular"/>
          <w:sz w:val="24"/>
          <w:szCs w:val="24"/>
          <w:lang w:val="en-US"/>
        </w:rPr>
        <w:t xml:space="preserve"> I believe this project could be characterized as a port.</w:t>
      </w:r>
      <w:r>
        <w:rPr>
          <w:rFonts w:ascii="Arial Unicode MS" w:hAnsi="Arial Unicode MS"/>
          <w:sz w:val="24"/>
          <w:szCs w:val="24"/>
        </w:rPr>
        <w:br w:type="page"/>
      </w:r>
    </w:p>
    <w:p w14:paraId="7C72F782" w14:textId="77777777" w:rsidR="001C44A6" w:rsidRPr="00530CEE" w:rsidRDefault="00B30F49">
      <w:pPr>
        <w:pStyle w:val="Default"/>
        <w:spacing w:before="0" w:line="240" w:lineRule="auto"/>
        <w:jc w:val="center"/>
        <w:rPr>
          <w:rFonts w:ascii="SF Pro Text Bold" w:eastAsia="SF Pro Text Bold" w:hAnsi="SF Pro Text Bold" w:cs="SF Pro Text Bold"/>
          <w:b/>
          <w:bCs/>
          <w:sz w:val="32"/>
          <w:szCs w:val="32"/>
          <w:u w:val="single"/>
        </w:rPr>
      </w:pPr>
      <w:r w:rsidRPr="00530CEE">
        <w:rPr>
          <w:rFonts w:ascii="SF Pro Text Bold" w:hAnsi="SF Pro Text Bold"/>
          <w:b/>
          <w:bCs/>
          <w:sz w:val="32"/>
          <w:szCs w:val="32"/>
          <w:u w:val="single"/>
          <w:lang w:val="en-US"/>
        </w:rPr>
        <w:lastRenderedPageBreak/>
        <w:t>About the Project and NetBSD</w:t>
      </w:r>
    </w:p>
    <w:p w14:paraId="618E232C" w14:textId="77777777" w:rsidR="001C44A6" w:rsidRDefault="001C44A6">
      <w:pPr>
        <w:pStyle w:val="Default"/>
        <w:spacing w:before="0" w:line="240" w:lineRule="auto"/>
        <w:jc w:val="center"/>
        <w:rPr>
          <w:rFonts w:ascii="SF Pro Text Bold" w:eastAsia="SF Pro Text Bold" w:hAnsi="SF Pro Text Bold" w:cs="SF Pro Text Bold"/>
          <w:sz w:val="32"/>
          <w:szCs w:val="32"/>
          <w:u w:val="single"/>
        </w:rPr>
      </w:pPr>
    </w:p>
    <w:p w14:paraId="24E82D05" w14:textId="77777777" w:rsidR="001C44A6" w:rsidRDefault="001C44A6">
      <w:pPr>
        <w:pStyle w:val="Default"/>
        <w:spacing w:before="0" w:line="240" w:lineRule="auto"/>
        <w:jc w:val="center"/>
        <w:rPr>
          <w:rFonts w:ascii="SF Pro Text Bold" w:eastAsia="SF Pro Text Bold" w:hAnsi="SF Pro Text Bold" w:cs="SF Pro Text Bold"/>
          <w:sz w:val="32"/>
          <w:szCs w:val="32"/>
          <w:u w:val="single"/>
        </w:rPr>
      </w:pPr>
    </w:p>
    <w:p w14:paraId="7A13F114" w14:textId="77777777" w:rsidR="001C44A6" w:rsidRDefault="001C44A6">
      <w:pPr>
        <w:pStyle w:val="Default"/>
        <w:spacing w:before="0" w:line="240" w:lineRule="auto"/>
        <w:rPr>
          <w:rFonts w:ascii="SF Pro Text Bold" w:eastAsia="SF Pro Text Bold" w:hAnsi="SF Pro Text Bold" w:cs="SF Pro Text Bold"/>
          <w:sz w:val="28"/>
          <w:szCs w:val="28"/>
        </w:rPr>
      </w:pPr>
    </w:p>
    <w:p w14:paraId="6A148B6B"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 xml:space="preserve">If your working area is the core NetBSD operating system: have you installed NetBSD and made first experiences with hands-on configuration? Have you rebuilt the kernel and the userland, either in full or in parts? If you plan to work on </w:t>
      </w:r>
      <w:proofErr w:type="spellStart"/>
      <w:r w:rsidRPr="00530CEE">
        <w:rPr>
          <w:rFonts w:ascii="SF Pro Text Bold" w:hAnsi="SF Pro Text Bold"/>
          <w:b/>
          <w:bCs/>
          <w:sz w:val="28"/>
          <w:szCs w:val="28"/>
          <w:lang w:val="en-US"/>
        </w:rPr>
        <w:t>pkgsrc</w:t>
      </w:r>
      <w:proofErr w:type="spellEnd"/>
      <w:r w:rsidRPr="00530CEE">
        <w:rPr>
          <w:rFonts w:ascii="SF Pro Text Bold" w:hAnsi="SF Pro Text Bold"/>
          <w:b/>
          <w:bCs/>
          <w:sz w:val="28"/>
          <w:szCs w:val="28"/>
          <w:lang w:val="en-US"/>
        </w:rPr>
        <w:t>, have you installed packages from source and binary? Have you created a package on your own?</w:t>
      </w:r>
    </w:p>
    <w:p w14:paraId="3A962DB8" w14:textId="77777777" w:rsidR="005426E1" w:rsidRDefault="00B30F49" w:rsidP="005426E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F Pro Text" w:hAnsi="SF Pro Text" w:cs="SF Pro Text"/>
          <w:color w:val="000000"/>
        </w:rPr>
      </w:pPr>
      <w:r>
        <w:rPr>
          <w:rFonts w:ascii="SF Pro Text Regular" w:hAnsi="SF Pro Text Regular"/>
        </w:rPr>
        <w:t xml:space="preserve">The changes required to the files, will happen in the </w:t>
      </w:r>
      <w:proofErr w:type="spellStart"/>
      <w:r>
        <w:rPr>
          <w:rFonts w:ascii="SF Pro Text Regular" w:hAnsi="SF Pro Text Regular"/>
        </w:rPr>
        <w:t>libc</w:t>
      </w:r>
      <w:proofErr w:type="spellEnd"/>
      <w:r>
        <w:rPr>
          <w:rFonts w:ascii="SF Pro Text Regular" w:hAnsi="SF Pro Text Regular"/>
        </w:rPr>
        <w:t xml:space="preserve"> functions. Once the required functionality is added, there will be a need to rebuild from source. For that I have already downloaded Virtual Box. In the Virtual Box an instance of the NetBSD OS </w:t>
      </w:r>
      <w:r w:rsidR="005426E1">
        <w:rPr>
          <w:rFonts w:ascii="SF Pro Text" w:hAnsi="SF Pro Text" w:cs="SF Pro Text"/>
          <w:color w:val="000000"/>
        </w:rPr>
        <w:t>is up and running. In the last week I have gotten a hang of building the kernel from source, thanks to the NetBSD Guide.</w:t>
      </w:r>
    </w:p>
    <w:p w14:paraId="311FCDB4" w14:textId="2E64C383" w:rsidR="001C44A6" w:rsidRDefault="005426E1" w:rsidP="005426E1">
      <w:pPr>
        <w:pStyle w:val="Default"/>
        <w:spacing w:before="0" w:line="240" w:lineRule="auto"/>
        <w:rPr>
          <w:rFonts w:ascii="SF Pro Text Regular" w:eastAsia="SF Pro Text Regular" w:hAnsi="SF Pro Text Regular" w:cs="SF Pro Text Regular"/>
        </w:rPr>
      </w:pPr>
      <w:r>
        <w:rPr>
          <w:rFonts w:ascii="SF Pro Text" w:hAnsi="SF Pro Text" w:cs="SF Pro Text"/>
        </w:rPr>
        <w:t xml:space="preserve">I have been exploring in the VM for a few days with the installed NetBSD through </w:t>
      </w:r>
      <w:proofErr w:type="spellStart"/>
      <w:r>
        <w:rPr>
          <w:rFonts w:ascii="SF Pro Text" w:hAnsi="SF Pro Text" w:cs="SF Pro Text"/>
        </w:rPr>
        <w:t>ssh</w:t>
      </w:r>
      <w:proofErr w:type="spellEnd"/>
      <w:r>
        <w:rPr>
          <w:rFonts w:ascii="SF Pro Text" w:hAnsi="SF Pro Text" w:cs="SF Pro Text"/>
        </w:rPr>
        <w:t xml:space="preserve">. As I already have a Mac, getting </w:t>
      </w:r>
      <w:proofErr w:type="spellStart"/>
      <w:r>
        <w:rPr>
          <w:rFonts w:ascii="SF Pro Text" w:hAnsi="SF Pro Text" w:cs="SF Pro Text"/>
        </w:rPr>
        <w:t>acquatinted</w:t>
      </w:r>
      <w:proofErr w:type="spellEnd"/>
      <w:r>
        <w:rPr>
          <w:rFonts w:ascii="SF Pro Text" w:hAnsi="SF Pro Text" w:cs="SF Pro Text"/>
        </w:rPr>
        <w:t xml:space="preserve"> to NetBSD isn’t much of a big deal at all.</w:t>
      </w:r>
      <w:r w:rsidR="00B30F49">
        <w:rPr>
          <w:rFonts w:ascii="SF Pro Text Regular" w:eastAsia="SF Pro Text Regular" w:hAnsi="SF Pro Text Regular" w:cs="SF Pro Text Regular"/>
        </w:rPr>
        <w:br/>
      </w:r>
      <w:r w:rsidR="00B30F49">
        <w:rPr>
          <w:rFonts w:ascii="SF Pro Text Regular" w:eastAsia="SF Pro Text Regular" w:hAnsi="SF Pro Text Regular" w:cs="SF Pro Text Regular"/>
        </w:rPr>
        <w:br/>
      </w:r>
    </w:p>
    <w:p w14:paraId="2C234EC7" w14:textId="77777777" w:rsidR="001C44A6" w:rsidRPr="00530CEE" w:rsidRDefault="00B30F49">
      <w:pPr>
        <w:pStyle w:val="Body"/>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Have you found the relevant places that your project is based on in the source code, and read through it?</w:t>
      </w:r>
    </w:p>
    <w:p w14:paraId="619200B5" w14:textId="4A87B758" w:rsidR="001C44A6" w:rsidRDefault="00B30F49">
      <w:pPr>
        <w:pStyle w:val="Body"/>
        <w:rPr>
          <w:rFonts w:ascii="SF Pro Text Regular" w:eastAsia="SF Pro Text Regular" w:hAnsi="SF Pro Text Regular" w:cs="SF Pro Text Regular"/>
          <w:sz w:val="24"/>
          <w:szCs w:val="24"/>
        </w:rPr>
      </w:pPr>
      <w:r>
        <w:rPr>
          <w:rFonts w:ascii="SF Pro Text Regular" w:hAnsi="SF Pro Text Regular"/>
          <w:sz w:val="24"/>
          <w:szCs w:val="24"/>
          <w:lang w:val="en-US"/>
        </w:rPr>
        <w:t>After going through the series of actions in the Austin Group’s defect tracker and the mail I receiver from Martin, I have gone through the, “/</w:t>
      </w:r>
      <w:proofErr w:type="spellStart"/>
      <w:r>
        <w:rPr>
          <w:rFonts w:ascii="SF Pro Text Regular" w:hAnsi="SF Pro Text Regular"/>
          <w:sz w:val="24"/>
          <w:szCs w:val="24"/>
          <w:lang w:val="en-US"/>
        </w:rPr>
        <w:t>src</w:t>
      </w:r>
      <w:proofErr w:type="spellEnd"/>
      <w:r>
        <w:rPr>
          <w:rFonts w:ascii="SF Pro Text Regular" w:hAnsi="SF Pro Text Regular"/>
          <w:sz w:val="24"/>
          <w:szCs w:val="24"/>
          <w:lang w:val="en-US"/>
        </w:rPr>
        <w:t>/lib/</w:t>
      </w:r>
      <w:proofErr w:type="spellStart"/>
      <w:r>
        <w:rPr>
          <w:rFonts w:ascii="SF Pro Text Regular" w:hAnsi="SF Pro Text Regular"/>
          <w:sz w:val="24"/>
          <w:szCs w:val="24"/>
          <w:lang w:val="en-US"/>
        </w:rPr>
        <w:t>libc</w:t>
      </w:r>
      <w:proofErr w:type="spellEnd"/>
      <w:r>
        <w:rPr>
          <w:rFonts w:ascii="SF Pro Text Regular" w:hAnsi="SF Pro Text Regular"/>
          <w:sz w:val="24"/>
          <w:szCs w:val="24"/>
          <w:lang w:val="en-US"/>
        </w:rPr>
        <w:t>/gen/</w:t>
      </w:r>
      <w:proofErr w:type="spellStart"/>
      <w:r>
        <w:rPr>
          <w:rFonts w:ascii="SF Pro Text Regular" w:hAnsi="SF Pro Text Regular"/>
          <w:sz w:val="24"/>
          <w:szCs w:val="24"/>
          <w:lang w:val="en-US"/>
        </w:rPr>
        <w:t>posix_spawnp.</w:t>
      </w:r>
      <w:proofErr w:type="gramStart"/>
      <w:r>
        <w:rPr>
          <w:rFonts w:ascii="SF Pro Text Regular" w:hAnsi="SF Pro Text Regular"/>
          <w:sz w:val="24"/>
          <w:szCs w:val="24"/>
          <w:lang w:val="en-US"/>
        </w:rPr>
        <w:t>c</w:t>
      </w:r>
      <w:proofErr w:type="spellEnd"/>
      <w:r>
        <w:rPr>
          <w:rFonts w:ascii="SF Pro Text Regular" w:hAnsi="SF Pro Text Regular"/>
          <w:sz w:val="24"/>
          <w:szCs w:val="24"/>
          <w:lang w:val="en-US"/>
        </w:rPr>
        <w:t xml:space="preserve"> ,</w:t>
      </w:r>
      <w:proofErr w:type="gramEnd"/>
      <w:r>
        <w:rPr>
          <w:rFonts w:ascii="SF Pro Text Regular" w:hAnsi="SF Pro Text Regular"/>
          <w:sz w:val="24"/>
          <w:szCs w:val="24"/>
          <w:lang w:val="en-US"/>
        </w:rPr>
        <w:t xml:space="preserve"> </w:t>
      </w:r>
      <w:proofErr w:type="spellStart"/>
      <w:r>
        <w:rPr>
          <w:rFonts w:ascii="SF Pro Text Regular" w:hAnsi="SF Pro Text Regular"/>
          <w:sz w:val="24"/>
          <w:szCs w:val="24"/>
          <w:lang w:val="en-US"/>
        </w:rPr>
        <w:t>posix_spawn_fileactions.c</w:t>
      </w:r>
      <w:proofErr w:type="spellEnd"/>
      <w:r>
        <w:rPr>
          <w:rFonts w:ascii="SF Pro Text Regular" w:hAnsi="SF Pro Text Regular"/>
          <w:sz w:val="24"/>
          <w:szCs w:val="24"/>
          <w:lang w:val="en-US"/>
        </w:rPr>
        <w:t xml:space="preserve">, </w:t>
      </w:r>
      <w:proofErr w:type="spellStart"/>
      <w:r>
        <w:rPr>
          <w:rFonts w:ascii="SF Pro Text Regular" w:hAnsi="SF Pro Text Regular"/>
          <w:sz w:val="24"/>
          <w:szCs w:val="24"/>
          <w:lang w:val="en-US"/>
        </w:rPr>
        <w:t>posix_spawn_shed.c</w:t>
      </w:r>
      <w:proofErr w:type="spellEnd"/>
      <w:r>
        <w:rPr>
          <w:rFonts w:ascii="SF Pro Text Regular" w:hAnsi="SF Pro Text Regular"/>
          <w:sz w:val="24"/>
          <w:szCs w:val="24"/>
          <w:lang w:val="en-US"/>
        </w:rPr>
        <w:t>” files. To understand the data structures used in these three files in detail, I have also referred to “/</w:t>
      </w:r>
      <w:proofErr w:type="spellStart"/>
      <w:r>
        <w:rPr>
          <w:rFonts w:ascii="SF Pro Text Regular" w:hAnsi="SF Pro Text Regular"/>
          <w:sz w:val="24"/>
          <w:szCs w:val="24"/>
          <w:lang w:val="en-US"/>
        </w:rPr>
        <w:t>src</w:t>
      </w:r>
      <w:proofErr w:type="spellEnd"/>
      <w:r>
        <w:rPr>
          <w:rFonts w:ascii="SF Pro Text Regular" w:hAnsi="SF Pro Text Regular"/>
          <w:sz w:val="24"/>
          <w:szCs w:val="24"/>
          <w:lang w:val="en-US"/>
        </w:rPr>
        <w:t>/lib/</w:t>
      </w:r>
      <w:proofErr w:type="spellStart"/>
      <w:r>
        <w:rPr>
          <w:rFonts w:ascii="SF Pro Text Regular" w:hAnsi="SF Pro Text Regular"/>
          <w:sz w:val="24"/>
          <w:szCs w:val="24"/>
          <w:lang w:val="en-US"/>
        </w:rPr>
        <w:t>libc</w:t>
      </w:r>
      <w:proofErr w:type="spellEnd"/>
      <w:r>
        <w:rPr>
          <w:rFonts w:ascii="SF Pro Text Regular" w:hAnsi="SF Pro Text Regular"/>
          <w:sz w:val="24"/>
          <w:szCs w:val="24"/>
          <w:lang w:val="en-US"/>
        </w:rPr>
        <w:t>/include/</w:t>
      </w:r>
      <w:proofErr w:type="spellStart"/>
      <w:r>
        <w:rPr>
          <w:rFonts w:ascii="SF Pro Text Regular" w:hAnsi="SF Pro Text Regular"/>
          <w:sz w:val="24"/>
          <w:szCs w:val="24"/>
          <w:lang w:val="en-US"/>
        </w:rPr>
        <w:t>namespace.h</w:t>
      </w:r>
      <w:proofErr w:type="spellEnd"/>
      <w:r>
        <w:rPr>
          <w:rFonts w:ascii="SF Pro Text Regular" w:hAnsi="SF Pro Text Regular"/>
          <w:sz w:val="24"/>
          <w:szCs w:val="24"/>
          <w:lang w:val="en-US"/>
        </w:rPr>
        <w:t>” and “/</w:t>
      </w:r>
      <w:proofErr w:type="spellStart"/>
      <w:r>
        <w:rPr>
          <w:rFonts w:ascii="SF Pro Text Regular" w:hAnsi="SF Pro Text Regular"/>
          <w:sz w:val="24"/>
          <w:szCs w:val="24"/>
          <w:lang w:val="en-US"/>
        </w:rPr>
        <w:t>src</w:t>
      </w:r>
      <w:proofErr w:type="spellEnd"/>
      <w:r>
        <w:rPr>
          <w:rFonts w:ascii="SF Pro Text Regular" w:hAnsi="SF Pro Text Regular"/>
          <w:sz w:val="24"/>
          <w:szCs w:val="24"/>
          <w:lang w:val="en-US"/>
        </w:rPr>
        <w:t>/sys/sys/</w:t>
      </w:r>
      <w:proofErr w:type="spellStart"/>
      <w:r>
        <w:rPr>
          <w:rFonts w:ascii="SF Pro Text Regular" w:hAnsi="SF Pro Text Regular"/>
          <w:sz w:val="24"/>
          <w:szCs w:val="24"/>
          <w:lang w:val="en-US"/>
        </w:rPr>
        <w:t>spawn.h</w:t>
      </w:r>
      <w:proofErr w:type="spellEnd"/>
      <w:r>
        <w:rPr>
          <w:rFonts w:ascii="SF Pro Text Regular" w:hAnsi="SF Pro Text Regular"/>
          <w:sz w:val="24"/>
          <w:szCs w:val="24"/>
          <w:lang w:val="en-US"/>
        </w:rPr>
        <w:t xml:space="preserve">”. </w:t>
      </w:r>
      <w:r w:rsidR="005426E1" w:rsidRPr="005426E1">
        <w:rPr>
          <w:rFonts w:ascii="SF Pro Text" w:hAnsi="SF Pro Text" w:cs="SF Pro Text"/>
          <w:highlight w:val="cyan"/>
        </w:rPr>
        <w:t xml:space="preserve">After this, to see how the sys call is actually made and how </w:t>
      </w:r>
      <w:proofErr w:type="spellStart"/>
      <w:r w:rsidR="005426E1" w:rsidRPr="005426E1">
        <w:rPr>
          <w:rFonts w:ascii="SF Pro Text" w:hAnsi="SF Pro Text" w:cs="SF Pro Text"/>
          <w:highlight w:val="cyan"/>
        </w:rPr>
        <w:t>posix_spawn</w:t>
      </w:r>
      <w:proofErr w:type="spellEnd"/>
      <w:r w:rsidR="005426E1" w:rsidRPr="005426E1">
        <w:rPr>
          <w:rFonts w:ascii="SF Pro Text" w:hAnsi="SF Pro Text" w:cs="SF Pro Text"/>
          <w:highlight w:val="cyan"/>
        </w:rPr>
        <w:t xml:space="preserve"> is actually implemented, I have gone through the major functions in the /</w:t>
      </w:r>
      <w:proofErr w:type="spellStart"/>
      <w:r w:rsidR="005426E1" w:rsidRPr="005426E1">
        <w:rPr>
          <w:rFonts w:ascii="SF Pro Text" w:hAnsi="SF Pro Text" w:cs="SF Pro Text"/>
          <w:highlight w:val="cyan"/>
        </w:rPr>
        <w:t>src</w:t>
      </w:r>
      <w:proofErr w:type="spellEnd"/>
      <w:r w:rsidR="005426E1" w:rsidRPr="005426E1">
        <w:rPr>
          <w:rFonts w:ascii="SF Pro Text" w:hAnsi="SF Pro Text" w:cs="SF Pro Text"/>
          <w:highlight w:val="cyan"/>
        </w:rPr>
        <w:t>/sys/kern/</w:t>
      </w:r>
      <w:proofErr w:type="spellStart"/>
      <w:r w:rsidR="005426E1" w:rsidRPr="005426E1">
        <w:rPr>
          <w:rFonts w:ascii="SF Pro Text" w:hAnsi="SF Pro Text" w:cs="SF Pro Text"/>
          <w:highlight w:val="cyan"/>
        </w:rPr>
        <w:t>kern_exec.c</w:t>
      </w:r>
      <w:proofErr w:type="spellEnd"/>
      <w:r w:rsidR="005426E1" w:rsidRPr="005426E1">
        <w:rPr>
          <w:rFonts w:ascii="SF Pro Text" w:hAnsi="SF Pro Text" w:cs="SF Pro Text"/>
          <w:highlight w:val="cyan"/>
        </w:rPr>
        <w:t xml:space="preserve"> file. These functions include, </w:t>
      </w:r>
      <w:proofErr w:type="spellStart"/>
      <w:r w:rsidR="005426E1" w:rsidRPr="005426E1">
        <w:rPr>
          <w:rFonts w:ascii="SF Pro Text" w:hAnsi="SF Pro Text" w:cs="SF Pro Text"/>
          <w:highlight w:val="cyan"/>
        </w:rPr>
        <w:t>spawn_exec_data_release</w:t>
      </w:r>
      <w:proofErr w:type="spellEnd"/>
      <w:r w:rsidR="005426E1" w:rsidRPr="005426E1">
        <w:rPr>
          <w:rFonts w:ascii="SF Pro Text" w:hAnsi="SF Pro Text" w:cs="SF Pro Text"/>
          <w:highlight w:val="cyan"/>
        </w:rPr>
        <w:t xml:space="preserve">() </w:t>
      </w:r>
      <w:proofErr w:type="spellStart"/>
      <w:r w:rsidR="005426E1" w:rsidRPr="005426E1">
        <w:rPr>
          <w:rFonts w:ascii="SF Pro Text" w:hAnsi="SF Pro Text" w:cs="SF Pro Text"/>
          <w:highlight w:val="cyan"/>
        </w:rPr>
        <w:t>handle_posix_spawn_file_actions</w:t>
      </w:r>
      <w:proofErr w:type="spellEnd"/>
      <w:r w:rsidR="005426E1" w:rsidRPr="005426E1">
        <w:rPr>
          <w:rFonts w:ascii="SF Pro Text" w:hAnsi="SF Pro Text" w:cs="SF Pro Text"/>
          <w:highlight w:val="cyan"/>
        </w:rPr>
        <w:t xml:space="preserve">(), </w:t>
      </w:r>
      <w:proofErr w:type="spellStart"/>
      <w:r w:rsidR="005426E1" w:rsidRPr="005426E1">
        <w:rPr>
          <w:rFonts w:ascii="SF Pro Text" w:hAnsi="SF Pro Text" w:cs="SF Pro Text"/>
          <w:highlight w:val="cyan"/>
        </w:rPr>
        <w:t>handle_posix_spawn_attrs</w:t>
      </w:r>
      <w:proofErr w:type="spellEnd"/>
      <w:r w:rsidR="005426E1" w:rsidRPr="005426E1">
        <w:rPr>
          <w:rFonts w:ascii="SF Pro Text" w:hAnsi="SF Pro Text" w:cs="SF Pro Text"/>
          <w:highlight w:val="cyan"/>
        </w:rPr>
        <w:t xml:space="preserve">(), </w:t>
      </w:r>
      <w:proofErr w:type="spellStart"/>
      <w:r w:rsidR="005426E1" w:rsidRPr="005426E1">
        <w:rPr>
          <w:rFonts w:ascii="SF Pro Text" w:hAnsi="SF Pro Text" w:cs="SF Pro Text"/>
          <w:highlight w:val="cyan"/>
        </w:rPr>
        <w:t>spawn_return</w:t>
      </w:r>
      <w:proofErr w:type="spellEnd"/>
      <w:r w:rsidR="005426E1" w:rsidRPr="005426E1">
        <w:rPr>
          <w:rFonts w:ascii="SF Pro Text" w:hAnsi="SF Pro Text" w:cs="SF Pro Text"/>
          <w:highlight w:val="cyan"/>
        </w:rPr>
        <w:t xml:space="preserve">(), </w:t>
      </w:r>
      <w:proofErr w:type="spellStart"/>
      <w:r w:rsidR="005426E1" w:rsidRPr="005426E1">
        <w:rPr>
          <w:rFonts w:ascii="SF Pro Text" w:hAnsi="SF Pro Text" w:cs="SF Pro Text"/>
          <w:highlight w:val="cyan"/>
        </w:rPr>
        <w:t>do_posix_spawn</w:t>
      </w:r>
      <w:proofErr w:type="spellEnd"/>
      <w:r w:rsidR="005426E1" w:rsidRPr="005426E1">
        <w:rPr>
          <w:rFonts w:ascii="SF Pro Text" w:hAnsi="SF Pro Text" w:cs="SF Pro Text"/>
          <w:highlight w:val="cyan"/>
        </w:rPr>
        <w:t xml:space="preserve">(), </w:t>
      </w:r>
      <w:proofErr w:type="spellStart"/>
      <w:r w:rsidR="005426E1" w:rsidRPr="005426E1">
        <w:rPr>
          <w:rFonts w:ascii="SF Pro Text" w:hAnsi="SF Pro Text" w:cs="SF Pro Text"/>
          <w:highlight w:val="cyan"/>
        </w:rPr>
        <w:t>check_posix_spawn</w:t>
      </w:r>
      <w:proofErr w:type="spellEnd"/>
      <w:r w:rsidR="005426E1" w:rsidRPr="005426E1">
        <w:rPr>
          <w:rFonts w:ascii="SF Pro Text" w:hAnsi="SF Pro Text" w:cs="SF Pro Text"/>
          <w:highlight w:val="cyan"/>
        </w:rPr>
        <w:t xml:space="preserve">(), </w:t>
      </w:r>
      <w:proofErr w:type="spellStart"/>
      <w:r w:rsidR="005426E1" w:rsidRPr="005426E1">
        <w:rPr>
          <w:rFonts w:ascii="SF Pro Text" w:hAnsi="SF Pro Text" w:cs="SF Pro Text"/>
          <w:highlight w:val="cyan"/>
        </w:rPr>
        <w:t>sys_posix_spawn</w:t>
      </w:r>
      <w:proofErr w:type="spellEnd"/>
      <w:r w:rsidR="005426E1" w:rsidRPr="005426E1">
        <w:rPr>
          <w:rFonts w:ascii="SF Pro Text" w:hAnsi="SF Pro Text" w:cs="SF Pro Text"/>
          <w:highlight w:val="cyan"/>
        </w:rPr>
        <w:t xml:space="preserve">(), </w:t>
      </w:r>
      <w:proofErr w:type="spellStart"/>
      <w:r w:rsidR="005426E1" w:rsidRPr="005426E1">
        <w:rPr>
          <w:rFonts w:ascii="SF Pro Text" w:hAnsi="SF Pro Text" w:cs="SF Pro Text"/>
          <w:highlight w:val="cyan"/>
        </w:rPr>
        <w:t>posix_spawn</w:t>
      </w:r>
      <w:proofErr w:type="spellEnd"/>
      <w:r w:rsidR="005426E1" w:rsidRPr="005426E1">
        <w:rPr>
          <w:rFonts w:ascii="SF Pro Text" w:hAnsi="SF Pro Text" w:cs="SF Pro Text"/>
          <w:highlight w:val="cyan"/>
        </w:rPr>
        <w:t xml:space="preserve">(), </w:t>
      </w:r>
      <w:proofErr w:type="spellStart"/>
      <w:r w:rsidR="005426E1" w:rsidRPr="005426E1">
        <w:rPr>
          <w:rFonts w:ascii="SF Pro Text" w:hAnsi="SF Pro Text" w:cs="SF Pro Text"/>
          <w:highlight w:val="cyan"/>
        </w:rPr>
        <w:t>check_posix_spawn</w:t>
      </w:r>
      <w:proofErr w:type="spellEnd"/>
      <w:r w:rsidR="005426E1" w:rsidRPr="005426E1">
        <w:rPr>
          <w:rFonts w:ascii="SF Pro Text" w:hAnsi="SF Pro Text" w:cs="SF Pro Text"/>
          <w:highlight w:val="cyan"/>
        </w:rPr>
        <w:t xml:space="preserve">(), </w:t>
      </w:r>
      <w:proofErr w:type="spellStart"/>
      <w:r w:rsidR="005426E1" w:rsidRPr="005426E1">
        <w:rPr>
          <w:rFonts w:ascii="SF Pro Text" w:hAnsi="SF Pro Text" w:cs="SF Pro Text"/>
          <w:highlight w:val="cyan"/>
        </w:rPr>
        <w:t>posix_spawn_fa_alloc</w:t>
      </w:r>
      <w:proofErr w:type="spellEnd"/>
      <w:r w:rsidR="005426E1" w:rsidRPr="005426E1">
        <w:rPr>
          <w:rFonts w:ascii="SF Pro Text" w:hAnsi="SF Pro Text" w:cs="SF Pro Text"/>
          <w:highlight w:val="cyan"/>
        </w:rPr>
        <w:t xml:space="preserve">(), </w:t>
      </w:r>
      <w:proofErr w:type="spellStart"/>
      <w:r w:rsidR="005426E1" w:rsidRPr="005426E1">
        <w:rPr>
          <w:rFonts w:ascii="SF Pro Text" w:hAnsi="SF Pro Text" w:cs="SF Pro Text"/>
          <w:highlight w:val="cyan"/>
        </w:rPr>
        <w:t>posix_spawn_fa_free</w:t>
      </w:r>
      <w:proofErr w:type="spellEnd"/>
      <w:r w:rsidR="005426E1" w:rsidRPr="005426E1">
        <w:rPr>
          <w:rFonts w:ascii="SF Pro Text" w:hAnsi="SF Pro Text" w:cs="SF Pro Text"/>
          <w:highlight w:val="cyan"/>
        </w:rPr>
        <w:t xml:space="preserve">() and </w:t>
      </w:r>
      <w:proofErr w:type="spellStart"/>
      <w:r w:rsidR="005426E1" w:rsidRPr="005426E1">
        <w:rPr>
          <w:rFonts w:ascii="SF Pro Text" w:hAnsi="SF Pro Text" w:cs="SF Pro Text"/>
          <w:highlight w:val="cyan"/>
        </w:rPr>
        <w:t>execve_runproc</w:t>
      </w:r>
      <w:proofErr w:type="spellEnd"/>
      <w:r w:rsidR="005426E1" w:rsidRPr="005426E1">
        <w:rPr>
          <w:rFonts w:ascii="SF Pro Text" w:hAnsi="SF Pro Text" w:cs="SF Pro Text"/>
          <w:highlight w:val="cyan"/>
        </w:rPr>
        <w:t>(). Other than these functions, I have also gone through /</w:t>
      </w:r>
      <w:proofErr w:type="spellStart"/>
      <w:r w:rsidR="005426E1" w:rsidRPr="005426E1">
        <w:rPr>
          <w:rFonts w:ascii="SF Pro Text" w:hAnsi="SF Pro Text" w:cs="SF Pro Text"/>
          <w:highlight w:val="cyan"/>
        </w:rPr>
        <w:t>src</w:t>
      </w:r>
      <w:proofErr w:type="spellEnd"/>
      <w:r w:rsidR="005426E1" w:rsidRPr="005426E1">
        <w:rPr>
          <w:rFonts w:ascii="SF Pro Text" w:hAnsi="SF Pro Text" w:cs="SF Pro Text"/>
          <w:highlight w:val="cyan"/>
        </w:rPr>
        <w:t>/sys/sys/</w:t>
      </w:r>
      <w:proofErr w:type="spellStart"/>
      <w:r w:rsidR="005426E1" w:rsidRPr="005426E1">
        <w:rPr>
          <w:rFonts w:ascii="SF Pro Text" w:hAnsi="SF Pro Text" w:cs="SF Pro Text"/>
          <w:highlight w:val="cyan"/>
        </w:rPr>
        <w:t>proc.h</w:t>
      </w:r>
      <w:proofErr w:type="spellEnd"/>
      <w:r w:rsidR="005426E1" w:rsidRPr="005426E1">
        <w:rPr>
          <w:rFonts w:ascii="SF Pro Text" w:hAnsi="SF Pro Text" w:cs="SF Pro Text"/>
          <w:highlight w:val="cyan"/>
        </w:rPr>
        <w:t xml:space="preserve"> and </w:t>
      </w:r>
      <w:proofErr w:type="spellStart"/>
      <w:r w:rsidR="005426E1" w:rsidRPr="005426E1">
        <w:rPr>
          <w:rFonts w:ascii="SF Pro Text" w:hAnsi="SF Pro Text" w:cs="SF Pro Text"/>
          <w:highlight w:val="cyan"/>
        </w:rPr>
        <w:t>lwp.h</w:t>
      </w:r>
      <w:proofErr w:type="spellEnd"/>
      <w:r w:rsidR="005426E1" w:rsidRPr="005426E1">
        <w:rPr>
          <w:rFonts w:ascii="SF Pro Text" w:hAnsi="SF Pro Text" w:cs="SF Pro Text"/>
          <w:highlight w:val="cyan"/>
        </w:rPr>
        <w:t xml:space="preserve"> header files to understand the data structures used</w:t>
      </w:r>
      <w:r w:rsidR="005426E1" w:rsidRPr="005426E1">
        <w:rPr>
          <w:rFonts w:ascii="SF Pro Text" w:hAnsi="SF Pro Text" w:cs="SF Pro Text"/>
          <w:highlight w:val="cyan"/>
        </w:rPr>
        <w:t>.</w:t>
      </w:r>
    </w:p>
    <w:p w14:paraId="3932067B" w14:textId="77777777" w:rsidR="001C44A6" w:rsidRDefault="001C44A6">
      <w:pPr>
        <w:pStyle w:val="Body"/>
        <w:rPr>
          <w:rFonts w:ascii="SF Pro Text Regular" w:eastAsia="SF Pro Text Regular" w:hAnsi="SF Pro Text Regular" w:cs="SF Pro Text Regular"/>
          <w:sz w:val="24"/>
          <w:szCs w:val="24"/>
        </w:rPr>
      </w:pPr>
    </w:p>
    <w:p w14:paraId="4F2F77A5" w14:textId="77777777" w:rsidR="001C44A6" w:rsidRDefault="001C44A6">
      <w:pPr>
        <w:pStyle w:val="Body"/>
        <w:rPr>
          <w:rFonts w:ascii="SF Pro Text Regular" w:eastAsia="SF Pro Text Regular" w:hAnsi="SF Pro Text Regular" w:cs="SF Pro Text Regular"/>
          <w:sz w:val="24"/>
          <w:szCs w:val="24"/>
        </w:rPr>
      </w:pPr>
    </w:p>
    <w:p w14:paraId="6B0DE269"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How will your project integrate into NetBSD?</w:t>
      </w:r>
    </w:p>
    <w:p w14:paraId="209DEF43" w14:textId="40B1DAC8" w:rsidR="001C44A6" w:rsidRDefault="005426E1">
      <w:pPr>
        <w:pStyle w:val="Default"/>
        <w:spacing w:before="0" w:line="240" w:lineRule="auto"/>
        <w:rPr>
          <w:rFonts w:ascii="SF Pro Text Regular" w:eastAsia="SF Pro Text Regular" w:hAnsi="SF Pro Text Regular" w:cs="SF Pro Text Regular"/>
        </w:rPr>
      </w:pPr>
      <w:r>
        <w:rPr>
          <w:rFonts w:ascii="SF Pro Text" w:hAnsi="SF Pro Text" w:cs="SF Pro Text"/>
        </w:rPr>
        <w:t xml:space="preserve">This project is a part of the user-land, and an integral part of the kernel. Once the kernel changes are made(in the </w:t>
      </w:r>
      <w:proofErr w:type="spellStart"/>
      <w:r>
        <w:rPr>
          <w:rFonts w:ascii="SF Pro Text" w:hAnsi="SF Pro Text" w:cs="SF Pro Text"/>
        </w:rPr>
        <w:t>kern_exec.c</w:t>
      </w:r>
      <w:proofErr w:type="spellEnd"/>
      <w:r>
        <w:rPr>
          <w:rFonts w:ascii="SF Pro Text" w:hAnsi="SF Pro Text" w:cs="SF Pro Text"/>
        </w:rPr>
        <w:t xml:space="preserve"> file), and user-land(</w:t>
      </w:r>
      <w:proofErr w:type="spellStart"/>
      <w:r>
        <w:rPr>
          <w:rFonts w:ascii="SF Pro Text" w:hAnsi="SF Pro Text" w:cs="SF Pro Text"/>
        </w:rPr>
        <w:t>posix_spawn_file_actions.c</w:t>
      </w:r>
      <w:proofErr w:type="spellEnd"/>
      <w:r>
        <w:rPr>
          <w:rFonts w:ascii="SF Pro Text" w:hAnsi="SF Pro Text" w:cs="SF Pro Text"/>
        </w:rPr>
        <w:t xml:space="preserve">, </w:t>
      </w:r>
      <w:proofErr w:type="spellStart"/>
      <w:r>
        <w:rPr>
          <w:rFonts w:ascii="SF Pro Text" w:hAnsi="SF Pro Text" w:cs="SF Pro Text"/>
        </w:rPr>
        <w:t>posix_spawnp.c</w:t>
      </w:r>
      <w:proofErr w:type="spellEnd"/>
      <w:r>
        <w:rPr>
          <w:rFonts w:ascii="SF Pro Text" w:hAnsi="SF Pro Text" w:cs="SF Pro Text"/>
        </w:rPr>
        <w:t>) complies with those changes, that is when, testing will be necessary to check for things like memory leaks and properties of the child process. The work done will be submitted in the form of patches.</w:t>
      </w:r>
    </w:p>
    <w:p w14:paraId="65F09AA1" w14:textId="77777777" w:rsidR="001C44A6" w:rsidRDefault="001C44A6">
      <w:pPr>
        <w:pStyle w:val="Default"/>
        <w:spacing w:before="0" w:line="240" w:lineRule="auto"/>
        <w:rPr>
          <w:rFonts w:ascii="SF Pro Text Regular" w:eastAsia="SF Pro Text Regular" w:hAnsi="SF Pro Text Regular" w:cs="SF Pro Text Regular"/>
        </w:rPr>
      </w:pPr>
    </w:p>
    <w:p w14:paraId="5A6902A8" w14:textId="77777777" w:rsidR="001C44A6" w:rsidRDefault="00B30F49">
      <w:pPr>
        <w:pStyle w:val="Default"/>
        <w:spacing w:before="0" w:line="240" w:lineRule="auto"/>
      </w:pPr>
      <w:r>
        <w:rPr>
          <w:rFonts w:ascii="Arial Unicode MS" w:eastAsia="Arial Unicode MS" w:hAnsi="Arial Unicode MS" w:cs="Arial Unicode MS"/>
          <w:sz w:val="28"/>
          <w:szCs w:val="28"/>
        </w:rPr>
        <w:br w:type="page"/>
      </w:r>
    </w:p>
    <w:p w14:paraId="0997BDA7"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lastRenderedPageBreak/>
        <w:t>What interfaces in NetBSD will your project use?</w:t>
      </w:r>
    </w:p>
    <w:p w14:paraId="1D53623F"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 xml:space="preserve">To extend </w:t>
      </w:r>
      <w:proofErr w:type="spellStart"/>
      <w:r>
        <w:rPr>
          <w:rFonts w:ascii="SF Pro Text Regular" w:hAnsi="SF Pro Text Regular"/>
          <w:lang w:val="en-US"/>
        </w:rPr>
        <w:t>posix_</w:t>
      </w:r>
      <w:proofErr w:type="gramStart"/>
      <w:r>
        <w:rPr>
          <w:rFonts w:ascii="SF Pro Text Regular" w:hAnsi="SF Pro Text Regular"/>
          <w:lang w:val="en-US"/>
        </w:rPr>
        <w:t>spawn</w:t>
      </w:r>
      <w:proofErr w:type="spellEnd"/>
      <w:r>
        <w:rPr>
          <w:rFonts w:ascii="SF Pro Text Regular" w:hAnsi="SF Pro Text Regular"/>
          <w:lang w:val="en-US"/>
        </w:rPr>
        <w:t>(</w:t>
      </w:r>
      <w:proofErr w:type="gramEnd"/>
      <w:r>
        <w:rPr>
          <w:rFonts w:ascii="SF Pro Text Regular" w:hAnsi="SF Pro Text Regular"/>
          <w:lang w:val="en-US"/>
        </w:rPr>
        <w:t xml:space="preserve">3) to also include the ability to </w:t>
      </w:r>
      <w:proofErr w:type="spellStart"/>
      <w:r>
        <w:rPr>
          <w:rFonts w:ascii="SF Pro Text Regular" w:hAnsi="SF Pro Text Regular"/>
          <w:lang w:val="en-US"/>
        </w:rPr>
        <w:t>chdir</w:t>
      </w:r>
      <w:proofErr w:type="spellEnd"/>
      <w:r>
        <w:rPr>
          <w:rFonts w:ascii="SF Pro Text Regular" w:hAnsi="SF Pro Text Regular"/>
          <w:lang w:val="en-US"/>
        </w:rPr>
        <w:t xml:space="preserve">(2) and </w:t>
      </w:r>
      <w:proofErr w:type="spellStart"/>
      <w:r>
        <w:rPr>
          <w:rFonts w:ascii="SF Pro Text Regular" w:hAnsi="SF Pro Text Regular"/>
          <w:lang w:val="en-US"/>
        </w:rPr>
        <w:t>fchdir</w:t>
      </w:r>
      <w:proofErr w:type="spellEnd"/>
      <w:r>
        <w:rPr>
          <w:rFonts w:ascii="SF Pro Text Regular" w:hAnsi="SF Pro Text Regular"/>
          <w:lang w:val="en-US"/>
        </w:rPr>
        <w:t>(2), the following probable tasks will be required.</w:t>
      </w:r>
    </w:p>
    <w:p w14:paraId="22ECD5AB" w14:textId="77777777" w:rsidR="001C44A6" w:rsidRDefault="00B30F49">
      <w:pPr>
        <w:pStyle w:val="Default"/>
        <w:numPr>
          <w:ilvl w:val="0"/>
          <w:numId w:val="2"/>
        </w:numPr>
        <w:spacing w:before="0" w:line="240" w:lineRule="auto"/>
        <w:rPr>
          <w:rFonts w:ascii="SF Pro Text Regular" w:hAnsi="SF Pro Text Regular"/>
          <w:lang w:val="en-US"/>
        </w:rPr>
      </w:pPr>
      <w:r>
        <w:rPr>
          <w:rFonts w:ascii="SF Pro Text Regular" w:hAnsi="SF Pro Text Regular"/>
          <w:lang w:val="en-US"/>
        </w:rPr>
        <w:t>In file “/</w:t>
      </w:r>
      <w:proofErr w:type="spellStart"/>
      <w:r>
        <w:rPr>
          <w:rFonts w:ascii="SF Pro Text Regular" w:hAnsi="SF Pro Text Regular"/>
          <w:lang w:val="en-US"/>
        </w:rPr>
        <w:t>usr</w:t>
      </w:r>
      <w:proofErr w:type="spellEnd"/>
      <w:r>
        <w:rPr>
          <w:rFonts w:ascii="SF Pro Text Regular" w:hAnsi="SF Pro Text Regular"/>
          <w:lang w:val="en-US"/>
        </w:rPr>
        <w:t>/</w:t>
      </w:r>
      <w:proofErr w:type="spellStart"/>
      <w:r>
        <w:rPr>
          <w:rFonts w:ascii="SF Pro Text Regular" w:hAnsi="SF Pro Text Regular"/>
          <w:lang w:val="en-US"/>
        </w:rPr>
        <w:t>src</w:t>
      </w:r>
      <w:proofErr w:type="spellEnd"/>
      <w:r>
        <w:rPr>
          <w:rFonts w:ascii="SF Pro Text Regular" w:hAnsi="SF Pro Text Regular"/>
          <w:lang w:val="en-US"/>
        </w:rPr>
        <w:t>/sys/sys/</w:t>
      </w:r>
      <w:proofErr w:type="spellStart"/>
      <w:r>
        <w:rPr>
          <w:rFonts w:ascii="SF Pro Text Regular" w:hAnsi="SF Pro Text Regular"/>
          <w:lang w:val="en-US"/>
        </w:rPr>
        <w:t>spawn.h</w:t>
      </w:r>
      <w:proofErr w:type="spellEnd"/>
      <w:r>
        <w:rPr>
          <w:rFonts w:ascii="SF Pro Text Regular" w:hAnsi="SF Pro Text Regular"/>
          <w:lang w:val="en-US"/>
        </w:rPr>
        <w:t xml:space="preserve">” the </w:t>
      </w:r>
      <w:proofErr w:type="spellStart"/>
      <w:r>
        <w:rPr>
          <w:rFonts w:ascii="SF Pro Text Regular" w:hAnsi="SF Pro Text Regular"/>
          <w:lang w:val="en-US"/>
        </w:rPr>
        <w:t>enum</w:t>
      </w:r>
      <w:proofErr w:type="spellEnd"/>
      <w:r>
        <w:rPr>
          <w:rFonts w:ascii="SF Pro Text Regular" w:hAnsi="SF Pro Text Regular"/>
          <w:lang w:val="en-US"/>
        </w:rPr>
        <w:t xml:space="preserve"> </w:t>
      </w:r>
      <w:proofErr w:type="spellStart"/>
      <w:r>
        <w:rPr>
          <w:rFonts w:ascii="SF Pro Text Regular" w:hAnsi="SF Pro Text Regular"/>
          <w:lang w:val="en-US"/>
        </w:rPr>
        <w:t>fae_actions</w:t>
      </w:r>
      <w:proofErr w:type="spellEnd"/>
      <w:r>
        <w:rPr>
          <w:rFonts w:ascii="SF Pro Text Regular" w:hAnsi="SF Pro Text Regular"/>
          <w:lang w:val="en-US"/>
        </w:rPr>
        <w:t xml:space="preserve"> </w:t>
      </w:r>
      <w:proofErr w:type="gramStart"/>
      <w:r>
        <w:rPr>
          <w:rFonts w:ascii="SF Pro Text Regular" w:hAnsi="SF Pro Text Regular"/>
          <w:lang w:val="en-US"/>
        </w:rPr>
        <w:t>needs</w:t>
      </w:r>
      <w:proofErr w:type="gramEnd"/>
      <w:r>
        <w:rPr>
          <w:rFonts w:ascii="SF Pro Text Regular" w:hAnsi="SF Pro Text Regular"/>
          <w:lang w:val="en-US"/>
        </w:rPr>
        <w:t xml:space="preserve"> two more entries for </w:t>
      </w:r>
      <w:proofErr w:type="spellStart"/>
      <w:r>
        <w:rPr>
          <w:rFonts w:ascii="SF Pro Text Regular" w:hAnsi="SF Pro Text Regular"/>
          <w:lang w:val="en-US"/>
        </w:rPr>
        <w:t>chdir</w:t>
      </w:r>
      <w:proofErr w:type="spellEnd"/>
      <w:r>
        <w:rPr>
          <w:rFonts w:ascii="SF Pro Text Regular" w:hAnsi="SF Pro Text Regular"/>
          <w:lang w:val="en-US"/>
        </w:rPr>
        <w:t xml:space="preserve"> and </w:t>
      </w:r>
      <w:proofErr w:type="spellStart"/>
      <w:r>
        <w:rPr>
          <w:rFonts w:ascii="SF Pro Text Regular" w:hAnsi="SF Pro Text Regular"/>
          <w:lang w:val="en-US"/>
        </w:rPr>
        <w:t>fchdir</w:t>
      </w:r>
      <w:proofErr w:type="spellEnd"/>
      <w:r>
        <w:rPr>
          <w:rFonts w:ascii="SF Pro Text Regular" w:hAnsi="SF Pro Text Regular"/>
          <w:lang w:val="en-US"/>
        </w:rPr>
        <w:t>.</w:t>
      </w:r>
    </w:p>
    <w:p w14:paraId="72CDBF3C" w14:textId="77777777" w:rsidR="001C44A6" w:rsidRDefault="00B30F49">
      <w:pPr>
        <w:pStyle w:val="Default"/>
        <w:numPr>
          <w:ilvl w:val="0"/>
          <w:numId w:val="2"/>
        </w:numPr>
        <w:spacing w:before="0" w:line="240" w:lineRule="auto"/>
        <w:rPr>
          <w:rFonts w:ascii="SF Pro Text Regular" w:hAnsi="SF Pro Text Regular"/>
          <w:lang w:val="en-US"/>
        </w:rPr>
      </w:pPr>
      <w:r>
        <w:rPr>
          <w:rFonts w:ascii="SF Pro Text Regular" w:hAnsi="SF Pro Text Regular"/>
          <w:lang w:val="en-US"/>
        </w:rPr>
        <w:t>In file “</w:t>
      </w:r>
      <w:proofErr w:type="spellStart"/>
      <w:r>
        <w:rPr>
          <w:rFonts w:ascii="SF Pro Text Regular" w:hAnsi="SF Pro Text Regular"/>
          <w:lang w:val="en-US"/>
        </w:rPr>
        <w:t>usr</w:t>
      </w:r>
      <w:proofErr w:type="spellEnd"/>
      <w:r>
        <w:rPr>
          <w:rFonts w:ascii="SF Pro Text Regular" w:hAnsi="SF Pro Text Regular"/>
          <w:lang w:val="en-US"/>
        </w:rPr>
        <w:t>/</w:t>
      </w:r>
      <w:proofErr w:type="spellStart"/>
      <w:r>
        <w:rPr>
          <w:rFonts w:ascii="SF Pro Text Regular" w:hAnsi="SF Pro Text Regular"/>
          <w:lang w:val="en-US"/>
        </w:rPr>
        <w:t>src</w:t>
      </w:r>
      <w:proofErr w:type="spellEnd"/>
      <w:r>
        <w:rPr>
          <w:rFonts w:ascii="SF Pro Text Regular" w:hAnsi="SF Pro Text Regular"/>
          <w:lang w:val="en-US"/>
        </w:rPr>
        <w:t>/lib/</w:t>
      </w:r>
      <w:proofErr w:type="spellStart"/>
      <w:r>
        <w:rPr>
          <w:rFonts w:ascii="SF Pro Text Regular" w:hAnsi="SF Pro Text Regular"/>
          <w:lang w:val="en-US"/>
        </w:rPr>
        <w:t>libc</w:t>
      </w:r>
      <w:proofErr w:type="spellEnd"/>
      <w:r>
        <w:rPr>
          <w:rFonts w:ascii="SF Pro Text Regular" w:hAnsi="SF Pro Text Regular"/>
          <w:lang w:val="en-US"/>
        </w:rPr>
        <w:t>/gen/</w:t>
      </w:r>
      <w:proofErr w:type="spellStart"/>
      <w:r>
        <w:rPr>
          <w:rFonts w:ascii="SF Pro Text Regular" w:hAnsi="SF Pro Text Regular"/>
          <w:lang w:val="en-US"/>
        </w:rPr>
        <w:t>posix_spawn_fileactions.c</w:t>
      </w:r>
      <w:proofErr w:type="spellEnd"/>
      <w:r>
        <w:rPr>
          <w:rFonts w:ascii="SF Pro Text Regular" w:hAnsi="SF Pro Text Regular"/>
          <w:lang w:val="en-US"/>
        </w:rPr>
        <w:t xml:space="preserve">” two more functions corresponding to </w:t>
      </w:r>
      <w:proofErr w:type="spellStart"/>
      <w:r>
        <w:rPr>
          <w:rFonts w:ascii="SF Pro Text Regular" w:hAnsi="SF Pro Text Regular"/>
          <w:lang w:val="en-US"/>
        </w:rPr>
        <w:t>chdir</w:t>
      </w:r>
      <w:proofErr w:type="spellEnd"/>
      <w:r>
        <w:rPr>
          <w:rFonts w:ascii="SF Pro Text Regular" w:hAnsi="SF Pro Text Regular"/>
          <w:lang w:val="en-US"/>
        </w:rPr>
        <w:t xml:space="preserve"> and </w:t>
      </w:r>
      <w:proofErr w:type="spellStart"/>
      <w:r>
        <w:rPr>
          <w:rFonts w:ascii="SF Pro Text Regular" w:hAnsi="SF Pro Text Regular"/>
          <w:lang w:val="en-US"/>
        </w:rPr>
        <w:t>fchdir</w:t>
      </w:r>
      <w:proofErr w:type="spellEnd"/>
      <w:r>
        <w:rPr>
          <w:rFonts w:ascii="SF Pro Text Regular" w:hAnsi="SF Pro Text Regular"/>
          <w:lang w:val="en-US"/>
        </w:rPr>
        <w:t xml:space="preserve"> need to be added.</w:t>
      </w:r>
    </w:p>
    <w:p w14:paraId="5A2E50E3" w14:textId="77777777" w:rsidR="001C44A6" w:rsidRDefault="00B30F49">
      <w:pPr>
        <w:pStyle w:val="Default"/>
        <w:numPr>
          <w:ilvl w:val="0"/>
          <w:numId w:val="2"/>
        </w:numPr>
        <w:spacing w:before="0" w:line="240" w:lineRule="auto"/>
        <w:rPr>
          <w:rFonts w:ascii="SF Pro Text Regular" w:hAnsi="SF Pro Text Regular"/>
          <w:lang w:val="en-US"/>
        </w:rPr>
      </w:pPr>
      <w:r>
        <w:rPr>
          <w:rFonts w:ascii="SF Pro Text Regular" w:hAnsi="SF Pro Text Regular"/>
          <w:lang w:val="en-US"/>
        </w:rPr>
        <w:t xml:space="preserve">Once these two are done, we can go ahead and implement the two functions in the </w:t>
      </w:r>
      <w:r>
        <w:rPr>
          <w:rFonts w:ascii="SF Pro Text Regular" w:hAnsi="SF Pro Text Regular"/>
          <w:rtl/>
          <w:lang w:val="ar-SA"/>
        </w:rPr>
        <w:t>“</w:t>
      </w:r>
      <w:proofErr w:type="spellStart"/>
      <w:r>
        <w:rPr>
          <w:rFonts w:ascii="SF Pro Text Regular" w:hAnsi="SF Pro Text Regular"/>
        </w:rPr>
        <w:t>usr</w:t>
      </w:r>
      <w:proofErr w:type="spellEnd"/>
      <w:r>
        <w:rPr>
          <w:rFonts w:ascii="SF Pro Text Regular" w:hAnsi="SF Pro Text Regular"/>
        </w:rPr>
        <w:t>/</w:t>
      </w:r>
      <w:proofErr w:type="spellStart"/>
      <w:r>
        <w:rPr>
          <w:rFonts w:ascii="SF Pro Text Regular" w:hAnsi="SF Pro Text Regular"/>
        </w:rPr>
        <w:t>src</w:t>
      </w:r>
      <w:proofErr w:type="spellEnd"/>
      <w:r>
        <w:rPr>
          <w:rFonts w:ascii="SF Pro Text Regular" w:hAnsi="SF Pro Text Regular"/>
        </w:rPr>
        <w:t>/lib/</w:t>
      </w:r>
      <w:proofErr w:type="spellStart"/>
      <w:r>
        <w:rPr>
          <w:rFonts w:ascii="SF Pro Text Regular" w:hAnsi="SF Pro Text Regular"/>
        </w:rPr>
        <w:t>libc</w:t>
      </w:r>
      <w:proofErr w:type="spellEnd"/>
      <w:r>
        <w:rPr>
          <w:rFonts w:ascii="SF Pro Text Regular" w:hAnsi="SF Pro Text Regular"/>
        </w:rPr>
        <w:t>/gen/</w:t>
      </w:r>
      <w:proofErr w:type="spellStart"/>
      <w:r>
        <w:rPr>
          <w:rFonts w:ascii="SF Pro Text Regular" w:hAnsi="SF Pro Text Regular"/>
          <w:lang w:val="en-US"/>
        </w:rPr>
        <w:t>posix_spawnp.c</w:t>
      </w:r>
      <w:proofErr w:type="spellEnd"/>
      <w:r>
        <w:rPr>
          <w:rFonts w:ascii="SF Pro Text Regular" w:hAnsi="SF Pro Text Regular"/>
          <w:lang w:val="en-US"/>
        </w:rPr>
        <w:t>” file.</w:t>
      </w:r>
    </w:p>
    <w:p w14:paraId="7744C276" w14:textId="7CA91999" w:rsidR="005426E1" w:rsidRPr="005426E1" w:rsidRDefault="005426E1" w:rsidP="005426E1">
      <w:p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ind w:left="261"/>
        <w:rPr>
          <w:rFonts w:ascii="SF Pro Text" w:hAnsi="SF Pro Text" w:cs="SF Pro Text"/>
          <w:color w:val="000000"/>
          <w:highlight w:val="cyan"/>
        </w:rPr>
      </w:pPr>
      <w:r>
        <w:rPr>
          <w:rFonts w:ascii="SF Pro Text" w:hAnsi="SF Pro Text" w:cs="SF Pro Text"/>
          <w:color w:val="000000"/>
        </w:rPr>
        <w:br/>
      </w:r>
      <w:r w:rsidRPr="005426E1">
        <w:rPr>
          <w:rFonts w:ascii="SF Pro Text" w:hAnsi="SF Pro Text" w:cs="SF Pro Text"/>
          <w:color w:val="000000"/>
          <w:highlight w:val="cyan"/>
        </w:rPr>
        <w:t xml:space="preserve">But to make sure that all the </w:t>
      </w:r>
      <w:proofErr w:type="gramStart"/>
      <w:r w:rsidRPr="005426E1">
        <w:rPr>
          <w:rFonts w:ascii="SF Pro Text" w:hAnsi="SF Pro Text" w:cs="SF Pro Text"/>
          <w:color w:val="000000"/>
          <w:highlight w:val="cyan"/>
        </w:rPr>
        <w:t>above mentioned</w:t>
      </w:r>
      <w:proofErr w:type="gramEnd"/>
      <w:r w:rsidRPr="005426E1">
        <w:rPr>
          <w:rFonts w:ascii="SF Pro Text" w:hAnsi="SF Pro Text" w:cs="SF Pro Text"/>
          <w:color w:val="000000"/>
          <w:highlight w:val="cyan"/>
        </w:rPr>
        <w:t xml:space="preserve"> steps are successful, we need to make sure that the kernel has the desired implementations. For that in the /</w:t>
      </w:r>
      <w:proofErr w:type="spellStart"/>
      <w:r w:rsidRPr="005426E1">
        <w:rPr>
          <w:rFonts w:ascii="SF Pro Text" w:hAnsi="SF Pro Text" w:cs="SF Pro Text"/>
          <w:color w:val="000000"/>
          <w:highlight w:val="cyan"/>
        </w:rPr>
        <w:t>src</w:t>
      </w:r>
      <w:proofErr w:type="spellEnd"/>
      <w:r w:rsidRPr="005426E1">
        <w:rPr>
          <w:rFonts w:ascii="SF Pro Text" w:hAnsi="SF Pro Text" w:cs="SF Pro Text"/>
          <w:color w:val="000000"/>
          <w:highlight w:val="cyan"/>
        </w:rPr>
        <w:t>/sys/kern/</w:t>
      </w:r>
      <w:proofErr w:type="spellStart"/>
      <w:r w:rsidRPr="005426E1">
        <w:rPr>
          <w:rFonts w:ascii="SF Pro Text" w:hAnsi="SF Pro Text" w:cs="SF Pro Text"/>
          <w:color w:val="000000"/>
          <w:highlight w:val="cyan"/>
        </w:rPr>
        <w:t>kern_exec.c</w:t>
      </w:r>
      <w:proofErr w:type="spellEnd"/>
      <w:r w:rsidRPr="005426E1">
        <w:rPr>
          <w:rFonts w:ascii="SF Pro Text" w:hAnsi="SF Pro Text" w:cs="SF Pro Text"/>
          <w:color w:val="000000"/>
          <w:highlight w:val="cyan"/>
        </w:rPr>
        <w:t xml:space="preserve"> files, the following changes are required: </w:t>
      </w:r>
      <w:r w:rsidRPr="005426E1">
        <w:rPr>
          <w:rFonts w:ascii="SF Pro Text" w:hAnsi="SF Pro Text" w:cs="SF Pro Text"/>
          <w:color w:val="000000"/>
          <w:highlight w:val="cyan"/>
        </w:rPr>
        <w:br/>
      </w:r>
    </w:p>
    <w:p w14:paraId="23E52CF8" w14:textId="77777777" w:rsidR="005426E1" w:rsidRPr="005426E1" w:rsidRDefault="005426E1" w:rsidP="005426E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ind w:left="261" w:hanging="262"/>
        <w:rPr>
          <w:rFonts w:ascii="SF Pro Text" w:hAnsi="SF Pro Text" w:cs="SF Pro Text"/>
          <w:color w:val="000000"/>
          <w:highlight w:val="cyan"/>
        </w:rPr>
      </w:pPr>
      <w:r w:rsidRPr="005426E1">
        <w:rPr>
          <w:rFonts w:ascii="SF Pro Text" w:hAnsi="SF Pro Text" w:cs="SF Pro Text"/>
          <w:color w:val="000000"/>
          <w:highlight w:val="cyan"/>
        </w:rPr>
        <w:t xml:space="preserve">First we need to add two more cases for each </w:t>
      </w:r>
      <w:proofErr w:type="spellStart"/>
      <w:r w:rsidRPr="005426E1">
        <w:rPr>
          <w:rFonts w:ascii="SF Pro Text" w:hAnsi="SF Pro Text" w:cs="SF Pro Text"/>
          <w:color w:val="000000"/>
          <w:highlight w:val="cyan"/>
        </w:rPr>
        <w:t>chdir</w:t>
      </w:r>
      <w:proofErr w:type="spellEnd"/>
      <w:r w:rsidRPr="005426E1">
        <w:rPr>
          <w:rFonts w:ascii="SF Pro Text" w:hAnsi="SF Pro Text" w:cs="SF Pro Text"/>
          <w:color w:val="000000"/>
          <w:highlight w:val="cyan"/>
        </w:rPr>
        <w:t xml:space="preserve"> and </w:t>
      </w:r>
      <w:proofErr w:type="spellStart"/>
      <w:r w:rsidRPr="005426E1">
        <w:rPr>
          <w:rFonts w:ascii="SF Pro Text" w:hAnsi="SF Pro Text" w:cs="SF Pro Text"/>
          <w:color w:val="000000"/>
          <w:highlight w:val="cyan"/>
        </w:rPr>
        <w:t>fchdir</w:t>
      </w:r>
      <w:proofErr w:type="spellEnd"/>
      <w:r w:rsidRPr="005426E1">
        <w:rPr>
          <w:rFonts w:ascii="SF Pro Text" w:hAnsi="SF Pro Text" w:cs="SF Pro Text"/>
          <w:color w:val="000000"/>
          <w:highlight w:val="cyan"/>
        </w:rPr>
        <w:t xml:space="preserve"> in the switch block of the </w:t>
      </w:r>
      <w:proofErr w:type="spellStart"/>
      <w:r w:rsidRPr="005426E1">
        <w:rPr>
          <w:rFonts w:ascii="SF Pro Text" w:hAnsi="SF Pro Text" w:cs="SF Pro Text"/>
          <w:color w:val="000000"/>
          <w:highlight w:val="cyan"/>
        </w:rPr>
        <w:t>handle_posix_spawn_file_</w:t>
      </w:r>
      <w:proofErr w:type="gramStart"/>
      <w:r w:rsidRPr="005426E1">
        <w:rPr>
          <w:rFonts w:ascii="SF Pro Text" w:hAnsi="SF Pro Text" w:cs="SF Pro Text"/>
          <w:color w:val="000000"/>
          <w:highlight w:val="cyan"/>
        </w:rPr>
        <w:t>actions</w:t>
      </w:r>
      <w:proofErr w:type="spellEnd"/>
      <w:r w:rsidRPr="005426E1">
        <w:rPr>
          <w:rFonts w:ascii="SF Pro Text" w:hAnsi="SF Pro Text" w:cs="SF Pro Text"/>
          <w:color w:val="000000"/>
          <w:highlight w:val="cyan"/>
        </w:rPr>
        <w:t>(</w:t>
      </w:r>
      <w:proofErr w:type="gramEnd"/>
      <w:r w:rsidRPr="005426E1">
        <w:rPr>
          <w:rFonts w:ascii="SF Pro Text" w:hAnsi="SF Pro Text" w:cs="SF Pro Text"/>
          <w:color w:val="000000"/>
          <w:highlight w:val="cyan"/>
        </w:rPr>
        <w:t>) function.</w:t>
      </w:r>
    </w:p>
    <w:p w14:paraId="29FAE290" w14:textId="77777777" w:rsidR="005426E1" w:rsidRPr="005426E1" w:rsidRDefault="005426E1" w:rsidP="005426E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ind w:left="261" w:hanging="262"/>
        <w:rPr>
          <w:rFonts w:ascii="SF Pro Text" w:hAnsi="SF Pro Text" w:cs="SF Pro Text"/>
          <w:color w:val="000000"/>
          <w:highlight w:val="cyan"/>
        </w:rPr>
      </w:pPr>
      <w:r w:rsidRPr="005426E1">
        <w:rPr>
          <w:rFonts w:ascii="SF Pro Text" w:hAnsi="SF Pro Text" w:cs="SF Pro Text"/>
          <w:color w:val="000000"/>
          <w:highlight w:val="cyan"/>
        </w:rPr>
        <w:t xml:space="preserve">Once this is done we need to make sure that the result of </w:t>
      </w:r>
      <w:proofErr w:type="spellStart"/>
      <w:r w:rsidRPr="005426E1">
        <w:rPr>
          <w:rFonts w:ascii="SF Pro Text" w:hAnsi="SF Pro Text" w:cs="SF Pro Text"/>
          <w:color w:val="000000"/>
          <w:highlight w:val="cyan"/>
        </w:rPr>
        <w:t>chdir</w:t>
      </w:r>
      <w:proofErr w:type="spellEnd"/>
      <w:r w:rsidRPr="005426E1">
        <w:rPr>
          <w:rFonts w:ascii="SF Pro Text" w:hAnsi="SF Pro Text" w:cs="SF Pro Text"/>
          <w:color w:val="000000"/>
          <w:highlight w:val="cyan"/>
        </w:rPr>
        <w:t xml:space="preserve"> or </w:t>
      </w:r>
      <w:proofErr w:type="spellStart"/>
      <w:r w:rsidRPr="005426E1">
        <w:rPr>
          <w:rFonts w:ascii="SF Pro Text" w:hAnsi="SF Pro Text" w:cs="SF Pro Text"/>
          <w:color w:val="000000"/>
          <w:highlight w:val="cyan"/>
        </w:rPr>
        <w:t>fchdir</w:t>
      </w:r>
      <w:proofErr w:type="spellEnd"/>
      <w:r w:rsidRPr="005426E1">
        <w:rPr>
          <w:rFonts w:ascii="SF Pro Text" w:hAnsi="SF Pro Text" w:cs="SF Pro Text"/>
          <w:color w:val="000000"/>
          <w:highlight w:val="cyan"/>
        </w:rPr>
        <w:t xml:space="preserve"> has been implemented before the </w:t>
      </w:r>
      <w:proofErr w:type="spellStart"/>
      <w:r w:rsidRPr="005426E1">
        <w:rPr>
          <w:rFonts w:ascii="SF Pro Text" w:hAnsi="SF Pro Text" w:cs="SF Pro Text"/>
          <w:color w:val="000000"/>
          <w:highlight w:val="cyan"/>
        </w:rPr>
        <w:t>the</w:t>
      </w:r>
      <w:proofErr w:type="spellEnd"/>
      <w:r w:rsidRPr="005426E1">
        <w:rPr>
          <w:rFonts w:ascii="SF Pro Text" w:hAnsi="SF Pro Text" w:cs="SF Pro Text"/>
          <w:color w:val="000000"/>
          <w:highlight w:val="cyan"/>
        </w:rPr>
        <w:t xml:space="preserve"> call to </w:t>
      </w:r>
      <w:proofErr w:type="spellStart"/>
      <w:r w:rsidRPr="005426E1">
        <w:rPr>
          <w:rFonts w:ascii="SF Pro Text" w:hAnsi="SF Pro Text" w:cs="SF Pro Text"/>
          <w:color w:val="000000"/>
          <w:highlight w:val="cyan"/>
        </w:rPr>
        <w:t>execve_</w:t>
      </w:r>
      <w:proofErr w:type="gramStart"/>
      <w:r w:rsidRPr="005426E1">
        <w:rPr>
          <w:rFonts w:ascii="SF Pro Text" w:hAnsi="SF Pro Text" w:cs="SF Pro Text"/>
          <w:color w:val="000000"/>
          <w:highlight w:val="cyan"/>
        </w:rPr>
        <w:t>runproc</w:t>
      </w:r>
      <w:proofErr w:type="spellEnd"/>
      <w:r w:rsidRPr="005426E1">
        <w:rPr>
          <w:rFonts w:ascii="SF Pro Text" w:hAnsi="SF Pro Text" w:cs="SF Pro Text"/>
          <w:color w:val="000000"/>
          <w:highlight w:val="cyan"/>
        </w:rPr>
        <w:t>(</w:t>
      </w:r>
      <w:proofErr w:type="gramEnd"/>
      <w:r w:rsidRPr="005426E1">
        <w:rPr>
          <w:rFonts w:ascii="SF Pro Text" w:hAnsi="SF Pro Text" w:cs="SF Pro Text"/>
          <w:color w:val="000000"/>
          <w:highlight w:val="cyan"/>
        </w:rPr>
        <w:t xml:space="preserve">) is made in the </w:t>
      </w:r>
      <w:proofErr w:type="spellStart"/>
      <w:r w:rsidRPr="005426E1">
        <w:rPr>
          <w:rFonts w:ascii="SF Pro Text" w:hAnsi="SF Pro Text" w:cs="SF Pro Text"/>
          <w:color w:val="000000"/>
          <w:highlight w:val="cyan"/>
        </w:rPr>
        <w:t>spawn_return</w:t>
      </w:r>
      <w:proofErr w:type="spellEnd"/>
      <w:r w:rsidRPr="005426E1">
        <w:rPr>
          <w:rFonts w:ascii="SF Pro Text" w:hAnsi="SF Pro Text" w:cs="SF Pro Text"/>
          <w:color w:val="000000"/>
          <w:highlight w:val="cyan"/>
        </w:rPr>
        <w:t xml:space="preserve">() method which in turn is called by </w:t>
      </w:r>
      <w:proofErr w:type="spellStart"/>
      <w:r w:rsidRPr="005426E1">
        <w:rPr>
          <w:rFonts w:ascii="SF Pro Text" w:hAnsi="SF Pro Text" w:cs="SF Pro Text"/>
          <w:color w:val="000000"/>
          <w:highlight w:val="cyan"/>
        </w:rPr>
        <w:t>do_posix_spawn</w:t>
      </w:r>
      <w:proofErr w:type="spellEnd"/>
      <w:r w:rsidRPr="005426E1">
        <w:rPr>
          <w:rFonts w:ascii="SF Pro Text" w:hAnsi="SF Pro Text" w:cs="SF Pro Text"/>
          <w:color w:val="000000"/>
          <w:highlight w:val="cyan"/>
        </w:rPr>
        <w:t xml:space="preserve">. The thing is that we can describe </w:t>
      </w:r>
      <w:proofErr w:type="spellStart"/>
      <w:r w:rsidRPr="005426E1">
        <w:rPr>
          <w:rFonts w:ascii="SF Pro Text" w:hAnsi="SF Pro Text" w:cs="SF Pro Text"/>
          <w:color w:val="000000"/>
          <w:highlight w:val="cyan"/>
        </w:rPr>
        <w:t>posix</w:t>
      </w:r>
      <w:proofErr w:type="spellEnd"/>
      <w:r w:rsidRPr="005426E1">
        <w:rPr>
          <w:rFonts w:ascii="SF Pro Text" w:hAnsi="SF Pro Text" w:cs="SF Pro Text"/>
          <w:color w:val="000000"/>
          <w:highlight w:val="cyan"/>
        </w:rPr>
        <w:t xml:space="preserve"> spawn happening in three simple stages -</w:t>
      </w:r>
    </w:p>
    <w:p w14:paraId="18D27832" w14:textId="77777777" w:rsidR="005426E1" w:rsidRPr="005426E1" w:rsidRDefault="005426E1" w:rsidP="005426E1">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545"/>
        </w:tabs>
        <w:autoSpaceDE w:val="0"/>
        <w:autoSpaceDN w:val="0"/>
        <w:adjustRightInd w:val="0"/>
        <w:rPr>
          <w:rFonts w:ascii="SF Pro Text" w:hAnsi="SF Pro Text" w:cs="SF Pro Text"/>
          <w:color w:val="000000"/>
          <w:highlight w:val="cyan"/>
        </w:rPr>
      </w:pPr>
      <w:r w:rsidRPr="005426E1">
        <w:rPr>
          <w:rFonts w:ascii="SF Pro Text" w:hAnsi="SF Pro Text" w:cs="SF Pro Text"/>
          <w:color w:val="000000"/>
          <w:highlight w:val="cyan"/>
        </w:rPr>
        <w:t xml:space="preserve">The fork step, that creates the child process. This step mainly happens in the </w:t>
      </w:r>
      <w:proofErr w:type="spellStart"/>
      <w:r w:rsidRPr="005426E1">
        <w:rPr>
          <w:rFonts w:ascii="SF Pro Text" w:hAnsi="SF Pro Text" w:cs="SF Pro Text"/>
          <w:color w:val="000000"/>
          <w:highlight w:val="cyan"/>
        </w:rPr>
        <w:t>do_posix_</w:t>
      </w:r>
      <w:proofErr w:type="gramStart"/>
      <w:r w:rsidRPr="005426E1">
        <w:rPr>
          <w:rFonts w:ascii="SF Pro Text" w:hAnsi="SF Pro Text" w:cs="SF Pro Text"/>
          <w:color w:val="000000"/>
          <w:highlight w:val="cyan"/>
        </w:rPr>
        <w:t>spawn</w:t>
      </w:r>
      <w:proofErr w:type="spellEnd"/>
      <w:r w:rsidRPr="005426E1">
        <w:rPr>
          <w:rFonts w:ascii="SF Pro Text" w:hAnsi="SF Pro Text" w:cs="SF Pro Text"/>
          <w:color w:val="000000"/>
          <w:highlight w:val="cyan"/>
        </w:rPr>
        <w:t>(</w:t>
      </w:r>
      <w:proofErr w:type="gramEnd"/>
      <w:r w:rsidRPr="005426E1">
        <w:rPr>
          <w:rFonts w:ascii="SF Pro Text" w:hAnsi="SF Pro Text" w:cs="SF Pro Text"/>
          <w:color w:val="000000"/>
          <w:highlight w:val="cyan"/>
        </w:rPr>
        <w:t>) function, where virtual address space is allocated, process table entry is made, process space for exec is borrowed, flags are setup, locks are acquired.</w:t>
      </w:r>
    </w:p>
    <w:p w14:paraId="5D59CD62" w14:textId="77777777" w:rsidR="005426E1" w:rsidRPr="005426E1" w:rsidRDefault="005426E1" w:rsidP="005426E1">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545"/>
        </w:tabs>
        <w:autoSpaceDE w:val="0"/>
        <w:autoSpaceDN w:val="0"/>
        <w:adjustRightInd w:val="0"/>
        <w:rPr>
          <w:rFonts w:ascii="SF Pro Text" w:hAnsi="SF Pro Text" w:cs="SF Pro Text"/>
          <w:color w:val="000000"/>
          <w:highlight w:val="cyan"/>
        </w:rPr>
      </w:pPr>
      <w:r w:rsidRPr="005426E1">
        <w:rPr>
          <w:rFonts w:ascii="SF Pro Text" w:hAnsi="SF Pro Text" w:cs="SF Pro Text"/>
          <w:color w:val="000000"/>
          <w:highlight w:val="cyan"/>
        </w:rPr>
        <w:t xml:space="preserve">Next is the pre-exec step. This is where we need to make sure that the path for the about to be created child process has been what the user wanted. </w:t>
      </w:r>
      <w:proofErr w:type="gramStart"/>
      <w:r w:rsidRPr="005426E1">
        <w:rPr>
          <w:rFonts w:ascii="SF Pro Text" w:hAnsi="SF Pro Text" w:cs="SF Pro Text"/>
          <w:color w:val="000000"/>
          <w:highlight w:val="cyan"/>
        </w:rPr>
        <w:t>Basically</w:t>
      </w:r>
      <w:proofErr w:type="gramEnd"/>
      <w:r w:rsidRPr="005426E1">
        <w:rPr>
          <w:rFonts w:ascii="SF Pro Text" w:hAnsi="SF Pro Text" w:cs="SF Pro Text"/>
          <w:color w:val="000000"/>
          <w:highlight w:val="cyan"/>
        </w:rPr>
        <w:t xml:space="preserve"> the </w:t>
      </w:r>
      <w:proofErr w:type="spellStart"/>
      <w:r w:rsidRPr="005426E1">
        <w:rPr>
          <w:rFonts w:ascii="SF Pro Text" w:hAnsi="SF Pro Text" w:cs="SF Pro Text"/>
          <w:color w:val="000000"/>
          <w:highlight w:val="cyan"/>
        </w:rPr>
        <w:t>chdir</w:t>
      </w:r>
      <w:proofErr w:type="spellEnd"/>
      <w:r w:rsidRPr="005426E1">
        <w:rPr>
          <w:rFonts w:ascii="SF Pro Text" w:hAnsi="SF Pro Text" w:cs="SF Pro Text"/>
          <w:color w:val="000000"/>
          <w:highlight w:val="cyan"/>
        </w:rPr>
        <w:t xml:space="preserve"> and </w:t>
      </w:r>
      <w:proofErr w:type="spellStart"/>
      <w:r w:rsidRPr="005426E1">
        <w:rPr>
          <w:rFonts w:ascii="SF Pro Text" w:hAnsi="SF Pro Text" w:cs="SF Pro Text"/>
          <w:color w:val="000000"/>
          <w:highlight w:val="cyan"/>
        </w:rPr>
        <w:t>fchdir</w:t>
      </w:r>
      <w:proofErr w:type="spellEnd"/>
      <w:r w:rsidRPr="005426E1">
        <w:rPr>
          <w:rFonts w:ascii="SF Pro Text" w:hAnsi="SF Pro Text" w:cs="SF Pro Text"/>
          <w:color w:val="000000"/>
          <w:highlight w:val="cyan"/>
        </w:rPr>
        <w:t xml:space="preserve"> ’s success needs to be checked.</w:t>
      </w:r>
    </w:p>
    <w:p w14:paraId="592923C8" w14:textId="77777777" w:rsidR="005426E1" w:rsidRPr="005426E1" w:rsidRDefault="005426E1" w:rsidP="005426E1">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3"/>
          <w:tab w:val="left" w:pos="545"/>
        </w:tabs>
        <w:autoSpaceDE w:val="0"/>
        <w:autoSpaceDN w:val="0"/>
        <w:adjustRightInd w:val="0"/>
        <w:rPr>
          <w:rFonts w:ascii="SF Pro Text" w:hAnsi="SF Pro Text" w:cs="SF Pro Text"/>
          <w:color w:val="000000"/>
          <w:highlight w:val="cyan"/>
        </w:rPr>
      </w:pPr>
      <w:r w:rsidRPr="005426E1">
        <w:rPr>
          <w:rFonts w:ascii="SF Pro Text" w:hAnsi="SF Pro Text" w:cs="SF Pro Text"/>
          <w:color w:val="000000"/>
          <w:highlight w:val="cyan"/>
        </w:rPr>
        <w:t xml:space="preserve">Final the exec step, where the fork created child process is replaced by the new exec process by the call to </w:t>
      </w:r>
      <w:proofErr w:type="spellStart"/>
      <w:r w:rsidRPr="005426E1">
        <w:rPr>
          <w:rFonts w:ascii="SF Pro Text" w:hAnsi="SF Pro Text" w:cs="SF Pro Text"/>
          <w:color w:val="000000"/>
          <w:highlight w:val="cyan"/>
        </w:rPr>
        <w:t>spawn_</w:t>
      </w:r>
      <w:proofErr w:type="gramStart"/>
      <w:r w:rsidRPr="005426E1">
        <w:rPr>
          <w:rFonts w:ascii="SF Pro Text" w:hAnsi="SF Pro Text" w:cs="SF Pro Text"/>
          <w:color w:val="000000"/>
          <w:highlight w:val="cyan"/>
        </w:rPr>
        <w:t>return</w:t>
      </w:r>
      <w:proofErr w:type="spellEnd"/>
      <w:r w:rsidRPr="005426E1">
        <w:rPr>
          <w:rFonts w:ascii="SF Pro Text" w:hAnsi="SF Pro Text" w:cs="SF Pro Text"/>
          <w:color w:val="000000"/>
          <w:highlight w:val="cyan"/>
        </w:rPr>
        <w:t>(</w:t>
      </w:r>
      <w:proofErr w:type="gramEnd"/>
      <w:r w:rsidRPr="005426E1">
        <w:rPr>
          <w:rFonts w:ascii="SF Pro Text" w:hAnsi="SF Pro Text" w:cs="SF Pro Text"/>
          <w:color w:val="000000"/>
          <w:highlight w:val="cyan"/>
        </w:rPr>
        <w:t xml:space="preserve">). Once the </w:t>
      </w:r>
      <w:proofErr w:type="gramStart"/>
      <w:r w:rsidRPr="005426E1">
        <w:rPr>
          <w:rFonts w:ascii="SF Pro Text" w:hAnsi="SF Pro Text" w:cs="SF Pro Text"/>
          <w:color w:val="000000"/>
          <w:highlight w:val="cyan"/>
        </w:rPr>
        <w:t>light weight</w:t>
      </w:r>
      <w:proofErr w:type="gramEnd"/>
      <w:r w:rsidRPr="005426E1">
        <w:rPr>
          <w:rFonts w:ascii="SF Pro Text" w:hAnsi="SF Pro Text" w:cs="SF Pro Text"/>
          <w:color w:val="000000"/>
          <w:highlight w:val="cyan"/>
        </w:rPr>
        <w:t xml:space="preserve"> process is created, it is exposed to the scheduler and voila.</w:t>
      </w:r>
    </w:p>
    <w:p w14:paraId="1A4EA12D" w14:textId="77777777" w:rsidR="005426E1" w:rsidRPr="005426E1" w:rsidRDefault="005426E1" w:rsidP="005426E1">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ind w:left="261" w:hanging="262"/>
        <w:rPr>
          <w:rFonts w:ascii="SF Pro Text" w:hAnsi="SF Pro Text" w:cs="SF Pro Text"/>
          <w:color w:val="000000"/>
          <w:highlight w:val="cyan"/>
        </w:rPr>
      </w:pPr>
      <w:r w:rsidRPr="005426E1">
        <w:rPr>
          <w:rFonts w:ascii="SF Pro Text" w:hAnsi="SF Pro Text" w:cs="SF Pro Text"/>
          <w:color w:val="000000"/>
          <w:highlight w:val="cyan"/>
        </w:rPr>
        <w:t xml:space="preserve">All the </w:t>
      </w:r>
      <w:proofErr w:type="gramStart"/>
      <w:r w:rsidRPr="005426E1">
        <w:rPr>
          <w:rFonts w:ascii="SF Pro Text" w:hAnsi="SF Pro Text" w:cs="SF Pro Text"/>
          <w:color w:val="000000"/>
          <w:highlight w:val="cyan"/>
        </w:rPr>
        <w:t>above mentioned</w:t>
      </w:r>
      <w:proofErr w:type="gramEnd"/>
      <w:r w:rsidRPr="005426E1">
        <w:rPr>
          <w:rFonts w:ascii="SF Pro Text" w:hAnsi="SF Pro Text" w:cs="SF Pro Text"/>
          <w:color w:val="000000"/>
          <w:highlight w:val="cyan"/>
        </w:rPr>
        <w:t xml:space="preserve"> steps are done by the functions mentioned above, calling each other. </w:t>
      </w:r>
      <w:proofErr w:type="gramStart"/>
      <w:r w:rsidRPr="005426E1">
        <w:rPr>
          <w:rFonts w:ascii="SF Pro Text" w:hAnsi="SF Pro Text" w:cs="SF Pro Text"/>
          <w:color w:val="000000"/>
          <w:highlight w:val="cyan"/>
        </w:rPr>
        <w:t>However</w:t>
      </w:r>
      <w:proofErr w:type="gramEnd"/>
      <w:r w:rsidRPr="005426E1">
        <w:rPr>
          <w:rFonts w:ascii="SF Pro Text" w:hAnsi="SF Pro Text" w:cs="SF Pro Text"/>
          <w:color w:val="000000"/>
          <w:highlight w:val="cyan"/>
        </w:rPr>
        <w:t xml:space="preserve"> the main function, which makes the call to start this domino effect is done by </w:t>
      </w:r>
      <w:proofErr w:type="spellStart"/>
      <w:r w:rsidRPr="005426E1">
        <w:rPr>
          <w:rFonts w:ascii="SF Pro Text" w:hAnsi="SF Pro Text" w:cs="SF Pro Text"/>
          <w:color w:val="000000"/>
          <w:highlight w:val="cyan"/>
        </w:rPr>
        <w:t>sys_posix_spawn</w:t>
      </w:r>
      <w:proofErr w:type="spellEnd"/>
      <w:r w:rsidRPr="005426E1">
        <w:rPr>
          <w:rFonts w:ascii="SF Pro Text" w:hAnsi="SF Pro Text" w:cs="SF Pro Text"/>
          <w:color w:val="000000"/>
          <w:highlight w:val="cyan"/>
        </w:rPr>
        <w:t xml:space="preserve"> function. </w:t>
      </w:r>
    </w:p>
    <w:p w14:paraId="5589F5F1" w14:textId="77777777" w:rsidR="005426E1" w:rsidRDefault="005426E1" w:rsidP="005426E1">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ind w:left="261" w:hanging="262"/>
        <w:rPr>
          <w:rFonts w:ascii="SF Pro Text" w:hAnsi="SF Pro Text" w:cs="SF Pro Text"/>
          <w:color w:val="000000"/>
        </w:rPr>
      </w:pPr>
      <w:r w:rsidRPr="005426E1">
        <w:rPr>
          <w:rFonts w:ascii="SF Pro Text" w:hAnsi="SF Pro Text" w:cs="SF Pro Text"/>
          <w:color w:val="000000"/>
          <w:highlight w:val="cyan"/>
        </w:rPr>
        <w:t xml:space="preserve">The </w:t>
      </w:r>
      <w:proofErr w:type="spellStart"/>
      <w:r w:rsidRPr="005426E1">
        <w:rPr>
          <w:rFonts w:ascii="SF Pro Text" w:hAnsi="SF Pro Text" w:cs="SF Pro Text"/>
          <w:color w:val="000000"/>
          <w:highlight w:val="cyan"/>
        </w:rPr>
        <w:t>sys_posix_</w:t>
      </w:r>
      <w:proofErr w:type="gramStart"/>
      <w:r w:rsidRPr="005426E1">
        <w:rPr>
          <w:rFonts w:ascii="SF Pro Text" w:hAnsi="SF Pro Text" w:cs="SF Pro Text"/>
          <w:color w:val="000000"/>
          <w:highlight w:val="cyan"/>
        </w:rPr>
        <w:t>spawn</w:t>
      </w:r>
      <w:proofErr w:type="spellEnd"/>
      <w:r w:rsidRPr="005426E1">
        <w:rPr>
          <w:rFonts w:ascii="SF Pro Text" w:hAnsi="SF Pro Text" w:cs="SF Pro Text"/>
          <w:color w:val="000000"/>
          <w:highlight w:val="cyan"/>
        </w:rPr>
        <w:t>(</w:t>
      </w:r>
      <w:proofErr w:type="gramEnd"/>
      <w:r w:rsidRPr="005426E1">
        <w:rPr>
          <w:rFonts w:ascii="SF Pro Text" w:hAnsi="SF Pro Text" w:cs="SF Pro Text"/>
          <w:color w:val="000000"/>
          <w:highlight w:val="cyan"/>
        </w:rPr>
        <w:t xml:space="preserve">) method, checks the data structures, using </w:t>
      </w:r>
      <w:proofErr w:type="spellStart"/>
      <w:r w:rsidRPr="005426E1">
        <w:rPr>
          <w:rFonts w:ascii="SF Pro Text" w:hAnsi="SF Pro Text" w:cs="SF Pro Text"/>
          <w:color w:val="000000"/>
          <w:highlight w:val="cyan"/>
        </w:rPr>
        <w:t>check_posix_spawn</w:t>
      </w:r>
      <w:proofErr w:type="spellEnd"/>
      <w:r w:rsidRPr="005426E1">
        <w:rPr>
          <w:rFonts w:ascii="SF Pro Text" w:hAnsi="SF Pro Text" w:cs="SF Pro Text"/>
          <w:color w:val="000000"/>
          <w:highlight w:val="cyan"/>
        </w:rPr>
        <w:t xml:space="preserve">(), allocates space for </w:t>
      </w:r>
      <w:proofErr w:type="spellStart"/>
      <w:r w:rsidRPr="005426E1">
        <w:rPr>
          <w:rFonts w:ascii="SF Pro Text" w:hAnsi="SF Pro Text" w:cs="SF Pro Text"/>
          <w:color w:val="000000"/>
          <w:highlight w:val="cyan"/>
        </w:rPr>
        <w:t>file_actions</w:t>
      </w:r>
      <w:proofErr w:type="spellEnd"/>
      <w:r w:rsidRPr="005426E1">
        <w:rPr>
          <w:rFonts w:ascii="SF Pro Text" w:hAnsi="SF Pro Text" w:cs="SF Pro Text"/>
          <w:color w:val="000000"/>
          <w:highlight w:val="cyan"/>
        </w:rPr>
        <w:t xml:space="preserve"> struct by calling, </w:t>
      </w:r>
      <w:proofErr w:type="spellStart"/>
      <w:r w:rsidRPr="005426E1">
        <w:rPr>
          <w:rFonts w:ascii="SF Pro Text" w:hAnsi="SF Pro Text" w:cs="SF Pro Text"/>
          <w:color w:val="000000"/>
          <w:highlight w:val="cyan"/>
        </w:rPr>
        <w:t>posix_spawn_fa_alloc</w:t>
      </w:r>
      <w:proofErr w:type="spellEnd"/>
      <w:r w:rsidRPr="005426E1">
        <w:rPr>
          <w:rFonts w:ascii="SF Pro Text" w:hAnsi="SF Pro Text" w:cs="SF Pro Text"/>
          <w:color w:val="000000"/>
          <w:highlight w:val="cyan"/>
        </w:rPr>
        <w:t xml:space="preserve">(), copies </w:t>
      </w:r>
      <w:proofErr w:type="spellStart"/>
      <w:r w:rsidRPr="005426E1">
        <w:rPr>
          <w:rFonts w:ascii="SF Pro Text" w:hAnsi="SF Pro Text" w:cs="SF Pro Text"/>
          <w:color w:val="000000"/>
          <w:highlight w:val="cyan"/>
        </w:rPr>
        <w:t>posix_spawnattr</w:t>
      </w:r>
      <w:proofErr w:type="spellEnd"/>
      <w:r w:rsidRPr="005426E1">
        <w:rPr>
          <w:rFonts w:ascii="SF Pro Text" w:hAnsi="SF Pro Text" w:cs="SF Pro Text"/>
          <w:color w:val="000000"/>
          <w:highlight w:val="cyan"/>
        </w:rPr>
        <w:t xml:space="preserve"> struct. Then the main work by calling </w:t>
      </w:r>
      <w:proofErr w:type="spellStart"/>
      <w:r w:rsidRPr="005426E1">
        <w:rPr>
          <w:rFonts w:ascii="SF Pro Text" w:hAnsi="SF Pro Text" w:cs="SF Pro Text"/>
          <w:color w:val="000000"/>
          <w:highlight w:val="cyan"/>
        </w:rPr>
        <w:t>do_posix_spawn</w:t>
      </w:r>
      <w:proofErr w:type="spellEnd"/>
      <w:r w:rsidRPr="005426E1">
        <w:rPr>
          <w:rFonts w:ascii="SF Pro Text" w:hAnsi="SF Pro Text" w:cs="SF Pro Text"/>
          <w:color w:val="000000"/>
          <w:highlight w:val="cyan"/>
        </w:rPr>
        <w:t xml:space="preserve"> is done, and finally at the allocated memory is freed.</w:t>
      </w:r>
    </w:p>
    <w:p w14:paraId="28ACFA0A" w14:textId="77777777" w:rsidR="005426E1" w:rsidRDefault="005426E1" w:rsidP="005426E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F Pro Text" w:hAnsi="SF Pro Text" w:cs="SF Pro Text"/>
          <w:color w:val="000000"/>
        </w:rPr>
      </w:pPr>
    </w:p>
    <w:p w14:paraId="0F012328" w14:textId="77777777" w:rsidR="005426E1" w:rsidRDefault="005426E1" w:rsidP="005426E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F Pro Text" w:hAnsi="SF Pro Text" w:cs="SF Pro Text"/>
          <w:color w:val="000000"/>
        </w:rPr>
      </w:pPr>
      <w:r>
        <w:rPr>
          <w:rFonts w:ascii="SF Pro Text" w:hAnsi="SF Pro Text" w:cs="SF Pro Text"/>
          <w:color w:val="000000"/>
        </w:rPr>
        <w:t>These are the most important tasks that need to be performed.</w:t>
      </w:r>
    </w:p>
    <w:p w14:paraId="02C5C502" w14:textId="77777777" w:rsidR="001C44A6" w:rsidRDefault="001C44A6">
      <w:pPr>
        <w:pStyle w:val="Default"/>
        <w:spacing w:before="0" w:line="240" w:lineRule="auto"/>
        <w:rPr>
          <w:rFonts w:ascii="SF Pro Text Bold" w:eastAsia="SF Pro Text Bold" w:hAnsi="SF Pro Text Bold" w:cs="SF Pro Text Bold"/>
          <w:sz w:val="28"/>
          <w:szCs w:val="28"/>
        </w:rPr>
      </w:pPr>
    </w:p>
    <w:p w14:paraId="78239F5C" w14:textId="77777777" w:rsidR="001C44A6" w:rsidRDefault="001C44A6">
      <w:pPr>
        <w:pStyle w:val="Default"/>
        <w:spacing w:before="0" w:line="240" w:lineRule="auto"/>
        <w:rPr>
          <w:rFonts w:ascii="SF Pro Text Bold" w:eastAsia="SF Pro Text Bold" w:hAnsi="SF Pro Text Bold" w:cs="SF Pro Text Bold"/>
          <w:sz w:val="28"/>
          <w:szCs w:val="28"/>
        </w:rPr>
      </w:pPr>
    </w:p>
    <w:p w14:paraId="5C3F8D12" w14:textId="77777777" w:rsidR="00DC3CFE" w:rsidRDefault="00DC3CFE">
      <w:pPr>
        <w:pStyle w:val="Default"/>
        <w:spacing w:before="0" w:line="240" w:lineRule="auto"/>
        <w:rPr>
          <w:rFonts w:ascii="SF Pro Text Bold" w:hAnsi="SF Pro Text Bold"/>
          <w:b/>
          <w:bCs/>
          <w:sz w:val="28"/>
          <w:szCs w:val="28"/>
          <w:lang w:val="en-US"/>
        </w:rPr>
      </w:pPr>
    </w:p>
    <w:p w14:paraId="4A70ECF2" w14:textId="77777777" w:rsidR="00DC3CFE" w:rsidRDefault="00DC3CFE">
      <w:pPr>
        <w:pStyle w:val="Default"/>
        <w:spacing w:before="0" w:line="240" w:lineRule="auto"/>
        <w:rPr>
          <w:rFonts w:ascii="SF Pro Text Bold" w:hAnsi="SF Pro Text Bold"/>
          <w:b/>
          <w:bCs/>
          <w:sz w:val="28"/>
          <w:szCs w:val="28"/>
          <w:lang w:val="en-US"/>
        </w:rPr>
      </w:pPr>
    </w:p>
    <w:p w14:paraId="2A545CE0" w14:textId="77777777" w:rsidR="00DC3CFE" w:rsidRDefault="00DC3CFE">
      <w:pPr>
        <w:pStyle w:val="Default"/>
        <w:spacing w:before="0" w:line="240" w:lineRule="auto"/>
        <w:rPr>
          <w:rFonts w:ascii="SF Pro Text Bold" w:hAnsi="SF Pro Text Bold"/>
          <w:b/>
          <w:bCs/>
          <w:sz w:val="28"/>
          <w:szCs w:val="28"/>
          <w:lang w:val="en-US"/>
        </w:rPr>
      </w:pPr>
    </w:p>
    <w:p w14:paraId="0358D48F" w14:textId="77777777" w:rsidR="00DC3CFE" w:rsidRDefault="00DC3CFE">
      <w:pPr>
        <w:pStyle w:val="Default"/>
        <w:spacing w:before="0" w:line="240" w:lineRule="auto"/>
        <w:rPr>
          <w:rFonts w:ascii="SF Pro Text Bold" w:hAnsi="SF Pro Text Bold"/>
          <w:b/>
          <w:bCs/>
          <w:sz w:val="28"/>
          <w:szCs w:val="28"/>
          <w:lang w:val="en-US"/>
        </w:rPr>
      </w:pPr>
    </w:p>
    <w:p w14:paraId="677AF179" w14:textId="77777777" w:rsidR="00DC3CFE" w:rsidRDefault="00DC3CFE">
      <w:pPr>
        <w:pStyle w:val="Default"/>
        <w:spacing w:before="0" w:line="240" w:lineRule="auto"/>
        <w:rPr>
          <w:rFonts w:ascii="SF Pro Text Bold" w:hAnsi="SF Pro Text Bold"/>
          <w:b/>
          <w:bCs/>
          <w:sz w:val="28"/>
          <w:szCs w:val="28"/>
          <w:lang w:val="en-US"/>
        </w:rPr>
      </w:pPr>
    </w:p>
    <w:p w14:paraId="645817D7" w14:textId="77777777" w:rsidR="00DC3CFE" w:rsidRDefault="00DC3CFE">
      <w:pPr>
        <w:pStyle w:val="Default"/>
        <w:spacing w:before="0" w:line="240" w:lineRule="auto"/>
        <w:rPr>
          <w:rFonts w:ascii="SF Pro Text Bold" w:hAnsi="SF Pro Text Bold"/>
          <w:b/>
          <w:bCs/>
          <w:sz w:val="28"/>
          <w:szCs w:val="28"/>
          <w:lang w:val="en-US"/>
        </w:rPr>
      </w:pPr>
    </w:p>
    <w:p w14:paraId="09A59120" w14:textId="728E9E34"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lastRenderedPageBreak/>
        <w:t>To what degree are you familiar with those interfaces?</w:t>
      </w:r>
    </w:p>
    <w:p w14:paraId="08F5603D" w14:textId="282731EF" w:rsidR="001C44A6" w:rsidRDefault="00DC3CFE">
      <w:pPr>
        <w:pStyle w:val="Default"/>
        <w:spacing w:before="0" w:line="240" w:lineRule="auto"/>
        <w:rPr>
          <w:rFonts w:ascii="SF Pro Rounded Regular" w:eastAsia="SF Pro Rounded Regular" w:hAnsi="SF Pro Rounded Regular" w:cs="SF Pro Rounded Regular"/>
        </w:rPr>
      </w:pPr>
      <w:r>
        <w:rPr>
          <w:rFonts w:ascii="SF Pro Text" w:hAnsi="SF Pro Text" w:cs="SF Pro Text"/>
        </w:rPr>
        <w:t xml:space="preserve">As the data structures that are used in this are pretty basic, like struct, </w:t>
      </w:r>
      <w:proofErr w:type="spellStart"/>
      <w:r>
        <w:rPr>
          <w:rFonts w:ascii="SF Pro Text" w:hAnsi="SF Pro Text" w:cs="SF Pro Text"/>
        </w:rPr>
        <w:t>enum</w:t>
      </w:r>
      <w:proofErr w:type="spellEnd"/>
      <w:r>
        <w:rPr>
          <w:rFonts w:ascii="SF Pro Text" w:hAnsi="SF Pro Text" w:cs="SF Pro Text"/>
        </w:rPr>
        <w:t xml:space="preserve"> and union, I am pretty familiar with them. Also, because I have gone through the list of files mentioned above, I fully comprehend the working and manipulation of the data types and data structures used. The kernel space files use a few custom implemented functions like, </w:t>
      </w:r>
      <w:proofErr w:type="spellStart"/>
      <w:r>
        <w:rPr>
          <w:rFonts w:ascii="SF Pro Text" w:hAnsi="SF Pro Text" w:cs="SF Pro Text"/>
        </w:rPr>
        <w:t>kmem_free</w:t>
      </w:r>
      <w:proofErr w:type="spellEnd"/>
      <w:r>
        <w:rPr>
          <w:rFonts w:ascii="SF Pro Text" w:hAnsi="SF Pro Text" w:cs="SF Pro Text"/>
        </w:rPr>
        <w:t xml:space="preserve">(), </w:t>
      </w:r>
      <w:proofErr w:type="spellStart"/>
      <w:r>
        <w:rPr>
          <w:rFonts w:ascii="SF Pro Text" w:hAnsi="SF Pro Text" w:cs="SF Pro Text"/>
        </w:rPr>
        <w:t>fd_getfile</w:t>
      </w:r>
      <w:proofErr w:type="spellEnd"/>
      <w:r>
        <w:rPr>
          <w:rFonts w:ascii="SF Pro Text" w:hAnsi="SF Pro Text" w:cs="SF Pro Text"/>
        </w:rPr>
        <w:t xml:space="preserve">() and structs like proc and </w:t>
      </w:r>
      <w:proofErr w:type="spellStart"/>
      <w:r>
        <w:rPr>
          <w:rFonts w:ascii="SF Pro Text" w:hAnsi="SF Pro Text" w:cs="SF Pro Text"/>
        </w:rPr>
        <w:t>lwp</w:t>
      </w:r>
      <w:proofErr w:type="spellEnd"/>
      <w:r>
        <w:rPr>
          <w:rFonts w:ascii="SF Pro Text" w:hAnsi="SF Pro Text" w:cs="SF Pro Text"/>
        </w:rPr>
        <w:t xml:space="preserve">. I have gone through them, and I’d say, that I have a </w:t>
      </w:r>
      <w:proofErr w:type="spellStart"/>
      <w:r>
        <w:rPr>
          <w:rFonts w:ascii="SF Pro Text" w:hAnsi="SF Pro Text" w:cs="SF Pro Text"/>
        </w:rPr>
        <w:t>descent</w:t>
      </w:r>
      <w:proofErr w:type="spellEnd"/>
      <w:r>
        <w:rPr>
          <w:rFonts w:ascii="SF Pro Text" w:hAnsi="SF Pro Text" w:cs="SF Pro Text"/>
        </w:rPr>
        <w:t xml:space="preserve"> bird’s eye view of their implementation, provided that they are not that widely used in the user space. I do completely comprehend what these function or structures are there for. I also have a good idea about the Read-Write lock from when I read Operating Systems.</w:t>
      </w:r>
    </w:p>
    <w:p w14:paraId="4879C353" w14:textId="77777777" w:rsidR="001C44A6" w:rsidRDefault="001C44A6">
      <w:pPr>
        <w:pStyle w:val="Default"/>
        <w:spacing w:before="0" w:line="240" w:lineRule="auto"/>
        <w:rPr>
          <w:rFonts w:ascii="SF Pro Rounded Regular" w:eastAsia="SF Pro Rounded Regular" w:hAnsi="SF Pro Rounded Regular" w:cs="SF Pro Rounded Regular"/>
        </w:rPr>
      </w:pPr>
    </w:p>
    <w:p w14:paraId="024725B7"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 xml:space="preserve">Is knowledge on other topics required for this project, </w:t>
      </w:r>
      <w:proofErr w:type="gramStart"/>
      <w:r w:rsidRPr="00530CEE">
        <w:rPr>
          <w:rFonts w:ascii="SF Pro Text Bold" w:hAnsi="SF Pro Text Bold"/>
          <w:b/>
          <w:bCs/>
          <w:sz w:val="28"/>
          <w:szCs w:val="28"/>
          <w:lang w:val="en-US"/>
        </w:rPr>
        <w:t>e.g.</w:t>
      </w:r>
      <w:proofErr w:type="gramEnd"/>
      <w:r w:rsidRPr="00530CEE">
        <w:rPr>
          <w:rFonts w:ascii="SF Pro Text Bold" w:hAnsi="SF Pro Text Bold"/>
          <w:b/>
          <w:bCs/>
          <w:sz w:val="28"/>
          <w:szCs w:val="28"/>
          <w:lang w:val="en-US"/>
        </w:rPr>
        <w:t xml:space="preserve"> on hardware, software other than NetBSD, APIs, protocols, etc.? If so, give details and references.</w:t>
      </w:r>
    </w:p>
    <w:p w14:paraId="7E7E99CB" w14:textId="4E203084" w:rsidR="001C44A6" w:rsidRDefault="00DC3CFE">
      <w:pPr>
        <w:pStyle w:val="Default"/>
        <w:spacing w:before="0" w:line="240" w:lineRule="auto"/>
        <w:rPr>
          <w:rFonts w:ascii="SF Pro Text Regular" w:eastAsia="SF Pro Text Regular" w:hAnsi="SF Pro Text Regular" w:cs="SF Pro Text Regular"/>
        </w:rPr>
      </w:pPr>
      <w:r>
        <w:rPr>
          <w:rFonts w:ascii="SF Pro Text" w:hAnsi="SF Pro Text" w:cs="SF Pro Text"/>
        </w:rPr>
        <w:t>The knowledge required here is of how a process gets created, and what are the characteristics of address space of the created process. Moreover basic idea of how locks work, what are the file permissions, how they work and how signals work is also important. Other than this, a sound background in C programming is necessary. There is no intellectual knowledge of other protocols or hardware direly necessary for this project.</w:t>
      </w:r>
    </w:p>
    <w:p w14:paraId="59DF096B" w14:textId="77777777" w:rsidR="001C44A6" w:rsidRDefault="001C44A6">
      <w:pPr>
        <w:pStyle w:val="Default"/>
        <w:spacing w:before="0" w:line="240" w:lineRule="auto"/>
        <w:rPr>
          <w:rFonts w:ascii="SF Pro Text Regular" w:eastAsia="SF Pro Text Regular" w:hAnsi="SF Pro Text Regular" w:cs="SF Pro Text Regular"/>
        </w:rPr>
      </w:pPr>
    </w:p>
    <w:p w14:paraId="5C792469" w14:textId="77777777" w:rsidR="001C44A6" w:rsidRDefault="001C44A6">
      <w:pPr>
        <w:pStyle w:val="Default"/>
        <w:spacing w:before="0" w:line="240" w:lineRule="auto"/>
        <w:rPr>
          <w:rFonts w:ascii="SF Pro Text Bold" w:eastAsia="SF Pro Text Bold" w:hAnsi="SF Pro Text Bold" w:cs="SF Pro Text Bold"/>
          <w:sz w:val="28"/>
          <w:szCs w:val="28"/>
        </w:rPr>
      </w:pPr>
    </w:p>
    <w:p w14:paraId="2E76C87B"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To what degree are you familiar with those? (not/some/very, details?)</w:t>
      </w:r>
    </w:p>
    <w:p w14:paraId="1DF5E596"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I am very familiar with all the requirements.</w:t>
      </w:r>
    </w:p>
    <w:p w14:paraId="7D75693B" w14:textId="77777777" w:rsidR="001C44A6" w:rsidRDefault="001C44A6">
      <w:pPr>
        <w:pStyle w:val="Default"/>
        <w:spacing w:before="0" w:line="240" w:lineRule="auto"/>
        <w:rPr>
          <w:rFonts w:ascii="SF Pro Text Regular" w:eastAsia="SF Pro Text Regular" w:hAnsi="SF Pro Text Regular" w:cs="SF Pro Text Regular"/>
        </w:rPr>
      </w:pPr>
    </w:p>
    <w:p w14:paraId="1C52F00D" w14:textId="77777777" w:rsidR="001C44A6" w:rsidRDefault="001C44A6">
      <w:pPr>
        <w:pStyle w:val="Default"/>
        <w:spacing w:before="0" w:line="240" w:lineRule="auto"/>
        <w:rPr>
          <w:rFonts w:ascii="SF Pro Text Bold" w:eastAsia="SF Pro Text Bold" w:hAnsi="SF Pro Text Bold" w:cs="SF Pro Text Bold"/>
          <w:sz w:val="28"/>
          <w:szCs w:val="28"/>
        </w:rPr>
      </w:pPr>
    </w:p>
    <w:p w14:paraId="34CFE0B0"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If the project involves hardware (</w:t>
      </w:r>
      <w:proofErr w:type="gramStart"/>
      <w:r w:rsidRPr="00530CEE">
        <w:rPr>
          <w:rFonts w:ascii="SF Pro Text Bold" w:hAnsi="SF Pro Text Bold"/>
          <w:b/>
          <w:bCs/>
          <w:sz w:val="28"/>
          <w:szCs w:val="28"/>
          <w:lang w:val="en-US"/>
        </w:rPr>
        <w:t>e.g.</w:t>
      </w:r>
      <w:proofErr w:type="gramEnd"/>
      <w:r w:rsidRPr="00530CEE">
        <w:rPr>
          <w:rFonts w:ascii="SF Pro Text Bold" w:hAnsi="SF Pro Text Bold"/>
          <w:b/>
          <w:bCs/>
          <w:sz w:val="28"/>
          <w:szCs w:val="28"/>
          <w:lang w:val="en-US"/>
        </w:rPr>
        <w:t xml:space="preserve"> writing drivers, doing a port to new hardware, ...): do you own the hardware or have access to?</w:t>
      </w:r>
    </w:p>
    <w:p w14:paraId="25EBA218"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No hardware is required.</w:t>
      </w:r>
    </w:p>
    <w:p w14:paraId="5BB64A9C" w14:textId="77777777" w:rsidR="001C44A6" w:rsidRDefault="001C44A6">
      <w:pPr>
        <w:pStyle w:val="Default"/>
        <w:spacing w:before="0" w:line="240" w:lineRule="auto"/>
        <w:rPr>
          <w:rFonts w:ascii="SF Pro Text Regular" w:eastAsia="SF Pro Text Regular" w:hAnsi="SF Pro Text Regular" w:cs="SF Pro Text Regular"/>
        </w:rPr>
      </w:pPr>
    </w:p>
    <w:p w14:paraId="7B591EFB" w14:textId="77777777" w:rsidR="001C44A6" w:rsidRDefault="00B30F49">
      <w:pPr>
        <w:pStyle w:val="Default"/>
        <w:spacing w:before="0" w:line="240" w:lineRule="auto"/>
      </w:pPr>
      <w:r>
        <w:rPr>
          <w:rFonts w:ascii="Arial Unicode MS" w:eastAsia="Arial Unicode MS" w:hAnsi="Arial Unicode MS" w:cs="Arial Unicode MS"/>
          <w:sz w:val="28"/>
          <w:szCs w:val="28"/>
        </w:rPr>
        <w:br w:type="page"/>
      </w:r>
    </w:p>
    <w:p w14:paraId="25067AFF" w14:textId="77777777" w:rsidR="001C44A6" w:rsidRPr="00530CEE" w:rsidRDefault="00B30F49">
      <w:pPr>
        <w:pStyle w:val="Default"/>
        <w:spacing w:before="0" w:line="240" w:lineRule="auto"/>
        <w:jc w:val="center"/>
        <w:rPr>
          <w:rFonts w:ascii="SF Pro Text Bold" w:eastAsia="SF Pro Text Bold" w:hAnsi="SF Pro Text Bold" w:cs="SF Pro Text Bold"/>
          <w:b/>
          <w:bCs/>
          <w:sz w:val="32"/>
          <w:szCs w:val="32"/>
          <w:u w:val="single"/>
        </w:rPr>
      </w:pPr>
      <w:r w:rsidRPr="00530CEE">
        <w:rPr>
          <w:rFonts w:ascii="SF Pro Text Bold" w:hAnsi="SF Pro Text Bold"/>
          <w:b/>
          <w:bCs/>
          <w:sz w:val="32"/>
          <w:szCs w:val="32"/>
          <w:u w:val="single"/>
          <w:lang w:val="en-US"/>
        </w:rPr>
        <w:lastRenderedPageBreak/>
        <w:t>About Me</w:t>
      </w:r>
    </w:p>
    <w:p w14:paraId="04A94D33" w14:textId="77777777" w:rsidR="001C44A6" w:rsidRDefault="001C44A6">
      <w:pPr>
        <w:pStyle w:val="Default"/>
        <w:spacing w:before="0" w:line="240" w:lineRule="auto"/>
        <w:jc w:val="center"/>
        <w:rPr>
          <w:rFonts w:ascii="SF Pro Text Bold" w:eastAsia="SF Pro Text Bold" w:hAnsi="SF Pro Text Bold" w:cs="SF Pro Text Bold"/>
          <w:sz w:val="32"/>
          <w:szCs w:val="32"/>
          <w:u w:val="single"/>
        </w:rPr>
      </w:pPr>
    </w:p>
    <w:p w14:paraId="6E0358B8" w14:textId="77777777" w:rsidR="001C44A6" w:rsidRDefault="001C44A6">
      <w:pPr>
        <w:pStyle w:val="Default"/>
        <w:spacing w:before="0" w:line="240" w:lineRule="auto"/>
        <w:jc w:val="center"/>
        <w:rPr>
          <w:rFonts w:ascii="SF Pro Text Bold" w:eastAsia="SF Pro Text Bold" w:hAnsi="SF Pro Text Bold" w:cs="SF Pro Text Bold"/>
          <w:sz w:val="32"/>
          <w:szCs w:val="32"/>
          <w:u w:val="single"/>
        </w:rPr>
      </w:pPr>
    </w:p>
    <w:p w14:paraId="116F77B8" w14:textId="77777777" w:rsidR="001C44A6" w:rsidRDefault="001C44A6">
      <w:pPr>
        <w:pStyle w:val="Default"/>
        <w:spacing w:before="0" w:line="240" w:lineRule="auto"/>
        <w:rPr>
          <w:rFonts w:ascii="SF Pro Text Bold" w:eastAsia="SF Pro Text Bold" w:hAnsi="SF Pro Text Bold" w:cs="SF Pro Text Bold"/>
          <w:sz w:val="28"/>
          <w:szCs w:val="28"/>
        </w:rPr>
      </w:pPr>
    </w:p>
    <w:p w14:paraId="7C507E78"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Can you list some prior projects that you have worked on so far? Include details like programming language, duration, number of people involved, project goal, if you used CVS, SVN or similar, and whatever else we may find thrilling! If you have a CV/resume online, feel free to include a link.</w:t>
      </w:r>
    </w:p>
    <w:p w14:paraId="3710BD60"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 xml:space="preserve">I haven’t worked on any big projects per </w:t>
      </w:r>
      <w:proofErr w:type="gramStart"/>
      <w:r>
        <w:rPr>
          <w:rFonts w:ascii="SF Pro Text Regular" w:hAnsi="SF Pro Text Regular"/>
          <w:lang w:val="en-US"/>
        </w:rPr>
        <w:t>se</w:t>
      </w:r>
      <w:proofErr w:type="gramEnd"/>
      <w:r>
        <w:rPr>
          <w:rFonts w:ascii="SF Pro Text Regular" w:hAnsi="SF Pro Text Regular"/>
          <w:lang w:val="en-US"/>
        </w:rPr>
        <w:t xml:space="preserve"> and I want to change that with this project.</w:t>
      </w:r>
    </w:p>
    <w:p w14:paraId="183DE86A"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 xml:space="preserve">However, I have implemented a few UNIX utilities like, cat, grep, </w:t>
      </w:r>
      <w:proofErr w:type="gramStart"/>
      <w:r>
        <w:rPr>
          <w:rFonts w:ascii="SF Pro Text Regular" w:hAnsi="SF Pro Text Regular"/>
          <w:lang w:val="en-US"/>
        </w:rPr>
        <w:t>reverse(</w:t>
      </w:r>
      <w:proofErr w:type="gramEnd"/>
      <w:r>
        <w:rPr>
          <w:rFonts w:ascii="SF Pro Text Regular" w:hAnsi="SF Pro Text Regular"/>
          <w:lang w:val="en-US"/>
        </w:rPr>
        <w:t>not standard), and also made a basic shell.</w:t>
      </w:r>
    </w:p>
    <w:p w14:paraId="1A09EA80"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Other than this I have written some basic code implementing a few standard algorithms.</w:t>
      </w:r>
    </w:p>
    <w:p w14:paraId="0975E8A0"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Other than this, I have a very solid background in C and a very thorough knowledge of all the skills required for this project.</w:t>
      </w:r>
      <w:r>
        <w:rPr>
          <w:rFonts w:ascii="SF Pro Text Regular" w:eastAsia="SF Pro Text Regular" w:hAnsi="SF Pro Text Regular" w:cs="SF Pro Text Regular"/>
        </w:rPr>
        <w:br/>
      </w:r>
      <w:r>
        <w:rPr>
          <w:rFonts w:ascii="SF Pro Text Regular" w:hAnsi="SF Pro Text Regular"/>
          <w:lang w:val="en-US"/>
        </w:rPr>
        <w:t xml:space="preserve">This is the link to my resume: </w:t>
      </w:r>
      <w:r>
        <w:rPr>
          <w:rStyle w:val="Link"/>
          <w:rFonts w:ascii="SF Pro Text Regular" w:hAnsi="SF Pro Text Regular"/>
        </w:rPr>
        <w:t>https://www.icloud.com/iclouddrive/0nCDGFcx_A7BfY0--EJO24JuQ#Resume_PiyushSachdeva</w:t>
      </w:r>
    </w:p>
    <w:p w14:paraId="0B69F77A" w14:textId="77777777" w:rsidR="001C44A6" w:rsidRDefault="001C44A6">
      <w:pPr>
        <w:pStyle w:val="Default"/>
        <w:spacing w:before="0" w:line="240" w:lineRule="auto"/>
        <w:rPr>
          <w:rFonts w:ascii="SF Pro Text Regular" w:eastAsia="SF Pro Text Regular" w:hAnsi="SF Pro Text Regular" w:cs="SF Pro Text Regular"/>
        </w:rPr>
      </w:pPr>
    </w:p>
    <w:p w14:paraId="7B47C361" w14:textId="77777777" w:rsidR="001C44A6" w:rsidRDefault="001C44A6">
      <w:pPr>
        <w:pStyle w:val="Default"/>
        <w:spacing w:before="0" w:line="240" w:lineRule="auto"/>
        <w:rPr>
          <w:rFonts w:ascii="SF Pro Text Bold" w:eastAsia="SF Pro Text Bold" w:hAnsi="SF Pro Text Bold" w:cs="SF Pro Text Bold"/>
          <w:sz w:val="28"/>
          <w:szCs w:val="28"/>
        </w:rPr>
      </w:pPr>
    </w:p>
    <w:p w14:paraId="0B1F6C0F"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Do you have any prior experience with programming NetBSD? In what area? If you did send some problem reports (PRs) or patches, please include references.</w:t>
      </w:r>
    </w:p>
    <w:p w14:paraId="4F812CD4"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I don’t have any prior experience working.</w:t>
      </w:r>
    </w:p>
    <w:p w14:paraId="29A18F64" w14:textId="77777777" w:rsidR="001C44A6" w:rsidRDefault="001C44A6">
      <w:pPr>
        <w:pStyle w:val="Default"/>
        <w:spacing w:before="0" w:line="240" w:lineRule="auto"/>
        <w:rPr>
          <w:rFonts w:ascii="SF Pro Text Regular" w:eastAsia="SF Pro Text Regular" w:hAnsi="SF Pro Text Regular" w:cs="SF Pro Text Regular"/>
        </w:rPr>
      </w:pPr>
    </w:p>
    <w:p w14:paraId="3606C905" w14:textId="77777777" w:rsidR="001C44A6" w:rsidRDefault="001C44A6">
      <w:pPr>
        <w:pStyle w:val="Default"/>
        <w:spacing w:before="0" w:line="240" w:lineRule="auto"/>
        <w:rPr>
          <w:rFonts w:ascii="SF Pro Text Regular" w:eastAsia="SF Pro Text Regular" w:hAnsi="SF Pro Text Regular" w:cs="SF Pro Text Regular"/>
        </w:rPr>
      </w:pPr>
    </w:p>
    <w:p w14:paraId="3D5A888D"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 xml:space="preserve">Have you previously discussed your project within NetBSD, either on a mailing list or with some specific </w:t>
      </w:r>
      <w:proofErr w:type="gramStart"/>
      <w:r w:rsidRPr="00530CEE">
        <w:rPr>
          <w:rFonts w:ascii="SF Pro Text Bold" w:hAnsi="SF Pro Text Bold"/>
          <w:b/>
          <w:bCs/>
          <w:sz w:val="28"/>
          <w:szCs w:val="28"/>
          <w:lang w:val="en-US"/>
        </w:rPr>
        <w:t>developers?.</w:t>
      </w:r>
      <w:proofErr w:type="gramEnd"/>
    </w:p>
    <w:p w14:paraId="55356ADA"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 xml:space="preserve">I did send a mail a few days back regarding the project. The mail was sent </w:t>
      </w:r>
      <w:proofErr w:type="spellStart"/>
      <w:r>
        <w:rPr>
          <w:rFonts w:ascii="SF Pro Text Regular" w:hAnsi="SF Pro Text Regular"/>
          <w:lang w:val="en-US"/>
        </w:rPr>
        <w:t>at</w:t>
      </w:r>
      <w:proofErr w:type="spellEnd"/>
      <w:r>
        <w:rPr>
          <w:rFonts w:ascii="SF Pro Text Regular" w:hAnsi="SF Pro Text Regular"/>
          <w:lang w:val="en-US"/>
        </w:rPr>
        <w:t xml:space="preserve"> “</w:t>
      </w:r>
      <w:hyperlink r:id="rId7" w:history="1">
        <w:r>
          <w:rPr>
            <w:rStyle w:val="Link"/>
            <w:rFonts w:ascii="SF Pro Text Regular" w:hAnsi="SF Pro Text Regular"/>
          </w:rPr>
          <w:t>tech-kern@NetBSD.org</w:t>
        </w:r>
      </w:hyperlink>
      <w:r>
        <w:rPr>
          <w:rFonts w:ascii="SF Pro Text Regular" w:hAnsi="SF Pro Text Regular"/>
          <w:lang w:val="en-US"/>
        </w:rPr>
        <w:t xml:space="preserve">" and I got a reply from Martin </w:t>
      </w:r>
      <w:proofErr w:type="spellStart"/>
      <w:r>
        <w:rPr>
          <w:rFonts w:ascii="SF Pro Text Regular" w:hAnsi="SF Pro Text Regular"/>
          <w:lang w:val="en-US"/>
        </w:rPr>
        <w:t>Husemann</w:t>
      </w:r>
      <w:proofErr w:type="spellEnd"/>
      <w:r>
        <w:rPr>
          <w:rFonts w:ascii="SF Pro Text Regular" w:hAnsi="SF Pro Text Regular"/>
          <w:lang w:val="en-US"/>
        </w:rPr>
        <w:t>.</w:t>
      </w:r>
    </w:p>
    <w:p w14:paraId="7D512108" w14:textId="26D40A4D" w:rsidR="001C44A6" w:rsidRDefault="00B30F49" w:rsidP="00DC3C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F Pro Text" w:hAnsi="SF Pro Text" w:cs="SF Pro Text"/>
          <w:color w:val="000000"/>
        </w:rPr>
      </w:pPr>
      <w:r>
        <w:rPr>
          <w:rFonts w:ascii="SF Pro Text Regular" w:hAnsi="SF Pro Text Regular"/>
        </w:rPr>
        <w:t xml:space="preserve">The link from the mailing list is: </w:t>
      </w:r>
      <w:proofErr w:type="gramStart"/>
      <w:r>
        <w:rPr>
          <w:rStyle w:val="Link"/>
          <w:rFonts w:ascii="SF Pro Text Regular" w:hAnsi="SF Pro Text Regular"/>
        </w:rPr>
        <w:t>http://mail-index.netbsd.org/tech-kern/2021/03/17/msg027157.html</w:t>
      </w:r>
      <w:r>
        <w:rPr>
          <w:rFonts w:ascii="SF Pro Text Regular" w:hAnsi="SF Pro Text Regular"/>
        </w:rPr>
        <w:t xml:space="preserve"> </w:t>
      </w:r>
      <w:r w:rsidR="00DC3CFE">
        <w:rPr>
          <w:rFonts w:ascii="SF Pro Text Regular" w:hAnsi="SF Pro Text Regular"/>
        </w:rPr>
        <w:t>.</w:t>
      </w:r>
      <w:proofErr w:type="gramEnd"/>
      <w:r w:rsidR="00DC3CFE">
        <w:rPr>
          <w:rFonts w:ascii="SF Pro Text Regular" w:hAnsi="SF Pro Text Regular"/>
        </w:rPr>
        <w:br/>
      </w:r>
      <w:r w:rsidR="00DC3CFE">
        <w:rPr>
          <w:rFonts w:ascii="SF Pro Text" w:hAnsi="SF Pro Text" w:cs="SF Pro Text"/>
          <w:color w:val="000000"/>
        </w:rPr>
        <w:t xml:space="preserve">This document is the revision to the first draft of the proposal sent on 1st April, 2021, the link to which is: </w:t>
      </w:r>
      <w:r w:rsidR="00DC3CFE">
        <w:rPr>
          <w:rFonts w:ascii="SF Pro Text" w:hAnsi="SF Pro Text" w:cs="SF Pro Text"/>
          <w:color w:val="000000"/>
          <w:u w:val="single"/>
        </w:rPr>
        <w:t>http://mail-index.netbsd.org/tech-kern/2021/04/01/msg027198.html</w:t>
      </w:r>
      <w:r w:rsidR="00DC3CFE">
        <w:rPr>
          <w:rFonts w:ascii="SF Pro Text" w:hAnsi="SF Pro Text" w:cs="SF Pro Text"/>
          <w:color w:val="000000"/>
        </w:rPr>
        <w:t xml:space="preserve"> </w:t>
      </w:r>
      <w:r w:rsidR="00DC3CFE">
        <w:rPr>
          <w:rFonts w:ascii="SF Pro Text" w:hAnsi="SF Pro Text" w:cs="SF Pro Text"/>
          <w:color w:val="000000"/>
        </w:rPr>
        <w:t>.</w:t>
      </w:r>
    </w:p>
    <w:p w14:paraId="2C6D2911" w14:textId="77777777" w:rsidR="001C44A6" w:rsidRDefault="001C44A6">
      <w:pPr>
        <w:pStyle w:val="Default"/>
        <w:spacing w:before="0" w:line="240" w:lineRule="auto"/>
        <w:rPr>
          <w:rFonts w:ascii="SF Pro Text Regular" w:eastAsia="SF Pro Text Regular" w:hAnsi="SF Pro Text Regular" w:cs="SF Pro Text Regular"/>
        </w:rPr>
      </w:pPr>
    </w:p>
    <w:p w14:paraId="72CD4013" w14:textId="77777777" w:rsidR="001C44A6" w:rsidRDefault="001C44A6">
      <w:pPr>
        <w:pStyle w:val="Default"/>
        <w:spacing w:before="0" w:line="240" w:lineRule="auto"/>
        <w:rPr>
          <w:rFonts w:ascii="SF Pro Text Regular" w:eastAsia="SF Pro Text Regular" w:hAnsi="SF Pro Text Regular" w:cs="SF Pro Text Regular"/>
        </w:rPr>
      </w:pPr>
    </w:p>
    <w:p w14:paraId="471FFD02"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How do we contact you for questions, comments, suggestions, etc.?</w:t>
      </w:r>
    </w:p>
    <w:p w14:paraId="313A02FB"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My contact details are as follows:</w:t>
      </w:r>
    </w:p>
    <w:p w14:paraId="19911514"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i/>
          <w:iCs/>
          <w:lang w:val="en-US"/>
        </w:rPr>
        <w:t>Phone:</w:t>
      </w:r>
      <w:r>
        <w:rPr>
          <w:rFonts w:ascii="SF Pro Text Regular" w:hAnsi="SF Pro Text Regular"/>
          <w:lang w:val="en-US"/>
        </w:rPr>
        <w:t xml:space="preserve"> +91 7895201011 (available on WhatsApp and iMessage)</w:t>
      </w:r>
    </w:p>
    <w:p w14:paraId="6DE25516"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i/>
          <w:iCs/>
          <w:lang w:val="en-US"/>
        </w:rPr>
        <w:t>Email:</w:t>
      </w:r>
      <w:r>
        <w:rPr>
          <w:rFonts w:ascii="SF Pro Text Regular" w:hAnsi="SF Pro Text Regular"/>
          <w:lang w:val="en-US"/>
        </w:rPr>
        <w:t xml:space="preserve"> </w:t>
      </w:r>
      <w:hyperlink r:id="rId8" w:history="1">
        <w:r>
          <w:rPr>
            <w:rStyle w:val="Link"/>
            <w:rFonts w:ascii="SF Pro Text Regular" w:hAnsi="SF Pro Text Regular"/>
            <w:lang w:val="en-US"/>
          </w:rPr>
          <w:t>cosmologist_piyush@icloud.com</w:t>
        </w:r>
      </w:hyperlink>
    </w:p>
    <w:p w14:paraId="1EE72F5F" w14:textId="77777777" w:rsidR="001C44A6" w:rsidRDefault="001C44A6">
      <w:pPr>
        <w:pStyle w:val="Default"/>
        <w:spacing w:before="0" w:line="240" w:lineRule="auto"/>
        <w:rPr>
          <w:rFonts w:ascii="SF Pro Text Regular" w:eastAsia="SF Pro Text Regular" w:hAnsi="SF Pro Text Regular" w:cs="SF Pro Text Regular"/>
        </w:rPr>
      </w:pPr>
    </w:p>
    <w:p w14:paraId="26110516" w14:textId="77777777" w:rsidR="001C44A6" w:rsidRDefault="001C44A6">
      <w:pPr>
        <w:pStyle w:val="Default"/>
        <w:spacing w:before="0" w:line="240" w:lineRule="auto"/>
        <w:rPr>
          <w:rFonts w:ascii="SF Pro Text Bold" w:eastAsia="SF Pro Text Bold" w:hAnsi="SF Pro Text Bold" w:cs="SF Pro Text Bold"/>
          <w:sz w:val="28"/>
          <w:szCs w:val="28"/>
        </w:rPr>
      </w:pPr>
    </w:p>
    <w:p w14:paraId="75FCF1F5" w14:textId="77777777" w:rsidR="001C44A6" w:rsidRDefault="00B30F49">
      <w:pPr>
        <w:pStyle w:val="Default"/>
        <w:spacing w:before="0" w:line="240" w:lineRule="auto"/>
      </w:pPr>
      <w:r>
        <w:rPr>
          <w:rFonts w:ascii="Arial Unicode MS" w:eastAsia="Arial Unicode MS" w:hAnsi="Arial Unicode MS" w:cs="Arial Unicode MS"/>
          <w:sz w:val="28"/>
          <w:szCs w:val="28"/>
        </w:rPr>
        <w:br w:type="page"/>
      </w:r>
    </w:p>
    <w:p w14:paraId="03DB4376"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lastRenderedPageBreak/>
        <w:t>Is there anything else you'd like us to know? Did we forget any important details or questions?</w:t>
      </w:r>
    </w:p>
    <w:p w14:paraId="58EC377B" w14:textId="0F5EB0C2" w:rsidR="001C44A6" w:rsidRDefault="00DC3CFE" w:rsidP="00DC3CFE">
      <w:pPr>
        <w:pStyle w:val="Default"/>
        <w:spacing w:before="0" w:line="240" w:lineRule="auto"/>
      </w:pPr>
      <w:proofErr w:type="spellStart"/>
      <w:r>
        <w:rPr>
          <w:rFonts w:ascii="SF Pro Text" w:hAnsi="SF Pro Text" w:cs="SF Pro Text"/>
        </w:rPr>
        <w:t>No thing</w:t>
      </w:r>
      <w:proofErr w:type="spellEnd"/>
      <w:r>
        <w:rPr>
          <w:rFonts w:ascii="SF Pro Text" w:hAnsi="SF Pro Text" w:cs="SF Pro Text"/>
        </w:rPr>
        <w:t xml:space="preserve"> forgotten. I would just really like to thank my mentor, Martin </w:t>
      </w:r>
      <w:proofErr w:type="spellStart"/>
      <w:r>
        <w:rPr>
          <w:rFonts w:ascii="SF Pro Text" w:hAnsi="SF Pro Text" w:cs="SF Pro Text"/>
        </w:rPr>
        <w:t>Husemann</w:t>
      </w:r>
      <w:proofErr w:type="spellEnd"/>
      <w:r>
        <w:rPr>
          <w:rFonts w:ascii="SF Pro Text" w:hAnsi="SF Pro Text" w:cs="SF Pro Text"/>
        </w:rPr>
        <w:t xml:space="preserve"> for all the help until now.</w:t>
      </w:r>
    </w:p>
    <w:sectPr w:rsidR="001C44A6">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E00C6" w14:textId="77777777" w:rsidR="00AC27FF" w:rsidRDefault="00AC27FF">
      <w:r>
        <w:separator/>
      </w:r>
    </w:p>
  </w:endnote>
  <w:endnote w:type="continuationSeparator" w:id="0">
    <w:p w14:paraId="558960AE" w14:textId="77777777" w:rsidR="00AC27FF" w:rsidRDefault="00AC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New York Bold">
    <w:altName w:val="NEW YORK"/>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SF Pro Text Bold">
    <w:altName w:val="SF Pro Text"/>
    <w:panose1 w:val="00000000000000000000"/>
    <w:charset w:val="00"/>
    <w:family w:val="roman"/>
    <w:pitch w:val="default"/>
  </w:font>
  <w:font w:name="SF Pro Text Regular">
    <w:altName w:val="SF Pro Text"/>
    <w:panose1 w:val="00000000000000000000"/>
    <w:charset w:val="00"/>
    <w:family w:val="roman"/>
    <w:pitch w:val="default"/>
  </w:font>
  <w:font w:name="SF Pro Text">
    <w:altName w:val="SF Pro Text"/>
    <w:panose1 w:val="00000000000000000000"/>
    <w:charset w:val="00"/>
    <w:family w:val="auto"/>
    <w:notTrueType/>
    <w:pitch w:val="variable"/>
    <w:sig w:usb0="E10002FF" w:usb1="5241ECFF" w:usb2="04008020" w:usb3="00000000" w:csb0="0000019F" w:csb1="00000000"/>
  </w:font>
  <w:font w:name="SF Pro Rounded Regular">
    <w:altName w:val="SF Pro Rounded"/>
    <w:panose1 w:val="0000000000000000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514D9" w14:textId="77777777" w:rsidR="001C44A6" w:rsidRDefault="001C44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DD03C" w14:textId="77777777" w:rsidR="00AC27FF" w:rsidRDefault="00AC27FF">
      <w:r>
        <w:separator/>
      </w:r>
    </w:p>
  </w:footnote>
  <w:footnote w:type="continuationSeparator" w:id="0">
    <w:p w14:paraId="741F2423" w14:textId="77777777" w:rsidR="00AC27FF" w:rsidRDefault="00AC2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146EE" w14:textId="77777777" w:rsidR="001C44A6" w:rsidRDefault="001C44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12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80153D"/>
    <w:multiLevelType w:val="hybridMultilevel"/>
    <w:tmpl w:val="04825786"/>
    <w:lvl w:ilvl="0" w:tplc="04090003">
      <w:start w:val="1"/>
      <w:numFmt w:val="bullet"/>
      <w:lvlText w:val="o"/>
      <w:lvlJc w:val="left"/>
      <w:pPr>
        <w:ind w:left="1244" w:hanging="360"/>
      </w:pPr>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CBC0303"/>
    <w:multiLevelType w:val="hybridMultilevel"/>
    <w:tmpl w:val="5C56C1D6"/>
    <w:styleLink w:val="BulletBig"/>
    <w:lvl w:ilvl="0" w:tplc="DFB8568E">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E5242802">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2ABEFE48">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9CA28670">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05780AFA">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9DD68CE0">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FF6A2F9C">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F5C06C26">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61A21F42">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5" w15:restartNumberingAfterBreak="0">
    <w:nsid w:val="7CB86CBA"/>
    <w:multiLevelType w:val="hybridMultilevel"/>
    <w:tmpl w:val="5C56C1D6"/>
    <w:numStyleLink w:val="BulletBig"/>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A6"/>
    <w:rsid w:val="001C44A6"/>
    <w:rsid w:val="00530CEE"/>
    <w:rsid w:val="005426E1"/>
    <w:rsid w:val="00AC27FF"/>
    <w:rsid w:val="00B30F49"/>
    <w:rsid w:val="00DC3C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E7A4D4F"/>
  <w15:docId w15:val="{232DEB48-D41D-1E4A-BE83-4EB5CCAD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IN"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Title">
    <w:name w:val="Title"/>
    <w:next w:val="Body"/>
    <w:uiPriority w:val="10"/>
    <w:qFormat/>
    <w:pPr>
      <w:keepNext/>
    </w:pPr>
    <w:rPr>
      <w:rFonts w:ascii="Helvetica Neue" w:hAnsi="Helvetica Neue" w:cs="Arial Unicode MS"/>
      <w:b/>
      <w:bCs/>
      <w:color w:val="000000"/>
      <w:sz w:val="60"/>
      <w:szCs w:val="6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Subtitle">
    <w:name w:val="Subtitle"/>
    <w:next w:val="Body"/>
    <w:uiPriority w:val="11"/>
    <w:qFormat/>
    <w:pPr>
      <w:keepNext/>
    </w:pPr>
    <w:rPr>
      <w:rFonts w:ascii="Helvetica Neue" w:hAnsi="Helvetica Neue" w:cs="Arial Unicode MS"/>
      <w:color w:val="000000"/>
      <w:sz w:val="40"/>
      <w:szCs w:val="40"/>
      <w:lang w:val="en-US"/>
      <w14:textOutline w14:w="0" w14:cap="flat" w14:cmpd="sng" w14:algn="ctr">
        <w14:noFill/>
        <w14:prstDash w14:val="solid"/>
        <w14:bevel/>
      </w14:textOutline>
    </w:rPr>
  </w:style>
  <w:style w:type="numbering" w:customStyle="1" w:styleId="BulletBig">
    <w:name w:val="Bullet Big"/>
    <w:pPr>
      <w:numPr>
        <w:numId w:val="1"/>
      </w:numPr>
    </w:pPr>
  </w:style>
  <w:style w:type="character" w:customStyle="1" w:styleId="Link">
    <w:name w:val="Link"/>
    <w:rPr>
      <w:u w:val="single"/>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osmologist_piyush@icloud.com" TargetMode="External"/><Relationship Id="rId3" Type="http://schemas.openxmlformats.org/officeDocument/2006/relationships/settings" Target="settings.xml"/><Relationship Id="rId7" Type="http://schemas.openxmlformats.org/officeDocument/2006/relationships/hyperlink" Target="mailto:tech-kern@NetBS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PIYUSH  SACHDEVA</cp:lastModifiedBy>
  <cp:revision>3</cp:revision>
  <dcterms:created xsi:type="dcterms:W3CDTF">2021-04-01T18:11:00Z</dcterms:created>
  <dcterms:modified xsi:type="dcterms:W3CDTF">2021-04-09T19:24:00Z</dcterms:modified>
</cp:coreProperties>
</file>