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B1" w:rsidRPr="00B97C7A" w:rsidRDefault="000B0BB1" w:rsidP="00482CC1">
      <w:pPr>
        <w:jc w:val="center"/>
        <w:rPr>
          <w:rFonts w:ascii="Arial" w:hAnsi="Arial" w:cs="Arial"/>
          <w:sz w:val="20"/>
        </w:rPr>
      </w:pPr>
      <w:r w:rsidRPr="00B97C7A">
        <w:rPr>
          <w:rFonts w:ascii="Arial" w:hAnsi="Arial" w:cs="Arial"/>
          <w:b/>
          <w:sz w:val="20"/>
        </w:rPr>
        <w:t>D</w:t>
      </w:r>
      <w:r w:rsidR="00B97C7A" w:rsidRPr="00B97C7A">
        <w:rPr>
          <w:rFonts w:ascii="Arial" w:hAnsi="Arial" w:cs="Arial"/>
          <w:b/>
          <w:sz w:val="20"/>
        </w:rPr>
        <w:t>inesh</w:t>
      </w:r>
      <w:r w:rsidRPr="00B97C7A">
        <w:rPr>
          <w:rFonts w:ascii="Arial" w:hAnsi="Arial" w:cs="Arial"/>
          <w:b/>
          <w:sz w:val="20"/>
        </w:rPr>
        <w:t xml:space="preserve"> S</w:t>
      </w:r>
      <w:r w:rsidR="00B97C7A" w:rsidRPr="00B97C7A">
        <w:rPr>
          <w:rFonts w:ascii="Arial" w:hAnsi="Arial" w:cs="Arial"/>
          <w:b/>
          <w:sz w:val="20"/>
        </w:rPr>
        <w:t>hakya</w:t>
      </w:r>
    </w:p>
    <w:p w:rsidR="00953FCF" w:rsidRPr="00B97C7A" w:rsidRDefault="00482CC1" w:rsidP="00482CC1">
      <w:pPr>
        <w:tabs>
          <w:tab w:val="left" w:pos="3375"/>
        </w:tabs>
        <w:rPr>
          <w:rFonts w:ascii="Arial" w:hAnsi="Arial" w:cs="Arial"/>
          <w:b/>
          <w:sz w:val="20"/>
        </w:rPr>
      </w:pPr>
      <w:r w:rsidRPr="00B97C7A">
        <w:rPr>
          <w:rFonts w:ascii="Arial" w:hAnsi="Arial" w:cs="Arial"/>
          <w:b/>
          <w:sz w:val="20"/>
        </w:rPr>
        <w:tab/>
      </w:r>
    </w:p>
    <w:p w:rsidR="000B0BB1" w:rsidRPr="00B97C7A" w:rsidRDefault="000B0BB1" w:rsidP="00482CC1">
      <w:pPr>
        <w:rPr>
          <w:rFonts w:ascii="Arial" w:hAnsi="Arial" w:cs="Arial"/>
          <w:b/>
          <w:sz w:val="20"/>
          <w:u w:val="single"/>
        </w:rPr>
      </w:pPr>
      <w:r w:rsidRPr="00B97C7A">
        <w:rPr>
          <w:rFonts w:ascii="Arial" w:hAnsi="Arial" w:cs="Arial"/>
          <w:b/>
          <w:sz w:val="20"/>
          <w:u w:val="single"/>
        </w:rPr>
        <w:t>Experience Summary</w:t>
      </w:r>
    </w:p>
    <w:p w:rsidR="000E5A7F" w:rsidRPr="00B97C7A" w:rsidRDefault="000E5A7F" w:rsidP="00482CC1">
      <w:pPr>
        <w:rPr>
          <w:rFonts w:ascii="Arial" w:hAnsi="Arial" w:cs="Arial"/>
          <w:sz w:val="20"/>
          <w:u w:val="single"/>
        </w:rPr>
      </w:pPr>
    </w:p>
    <w:p w:rsidR="000B0BB1" w:rsidRPr="00B97C7A" w:rsidRDefault="000B7A79" w:rsidP="00482CC1">
      <w:pPr>
        <w:numPr>
          <w:ilvl w:val="0"/>
          <w:numId w:val="1"/>
        </w:numPr>
        <w:rPr>
          <w:rFonts w:ascii="Arial" w:hAnsi="Arial" w:cs="Arial"/>
          <w:sz w:val="20"/>
        </w:rPr>
      </w:pPr>
      <w:r w:rsidRPr="00B97C7A">
        <w:rPr>
          <w:rFonts w:ascii="Arial" w:hAnsi="Arial" w:cs="Arial"/>
          <w:b/>
          <w:sz w:val="20"/>
        </w:rPr>
        <w:t>6</w:t>
      </w:r>
      <w:r w:rsidR="000B0BB1" w:rsidRPr="00B97C7A">
        <w:rPr>
          <w:rFonts w:ascii="Arial" w:hAnsi="Arial" w:cs="Arial"/>
          <w:b/>
          <w:sz w:val="20"/>
        </w:rPr>
        <w:t>+years</w:t>
      </w:r>
      <w:r w:rsidR="000B0BB1" w:rsidRPr="00B97C7A">
        <w:rPr>
          <w:rFonts w:ascii="Arial" w:hAnsi="Arial" w:cs="Arial"/>
          <w:sz w:val="20"/>
        </w:rPr>
        <w:t xml:space="preserve"> of </w:t>
      </w:r>
      <w:r w:rsidR="000B0BB1" w:rsidRPr="00B97C7A">
        <w:rPr>
          <w:rFonts w:ascii="Arial" w:hAnsi="Arial" w:cs="Arial"/>
          <w:b/>
          <w:sz w:val="20"/>
        </w:rPr>
        <w:t>Software Packaging Engineer</w:t>
      </w:r>
      <w:r w:rsidR="000B0BB1" w:rsidRPr="00B97C7A">
        <w:rPr>
          <w:rFonts w:ascii="Arial" w:hAnsi="Arial" w:cs="Arial"/>
          <w:sz w:val="20"/>
        </w:rPr>
        <w:t xml:space="preserve"> experience using </w:t>
      </w:r>
      <w:r w:rsidR="000B0BB1" w:rsidRPr="00B97C7A">
        <w:rPr>
          <w:rFonts w:ascii="Arial" w:hAnsi="Arial" w:cs="Arial"/>
          <w:b/>
          <w:sz w:val="20"/>
        </w:rPr>
        <w:t>InstallShield</w:t>
      </w:r>
      <w:r w:rsidRPr="00B97C7A">
        <w:rPr>
          <w:rFonts w:ascii="Arial" w:hAnsi="Arial" w:cs="Arial"/>
          <w:b/>
          <w:sz w:val="20"/>
        </w:rPr>
        <w:t xml:space="preserve"> Admin Studio </w:t>
      </w:r>
      <w:r w:rsidR="00734C60" w:rsidRPr="00B97C7A">
        <w:rPr>
          <w:rFonts w:ascii="Arial" w:hAnsi="Arial" w:cs="Arial"/>
          <w:b/>
          <w:sz w:val="20"/>
        </w:rPr>
        <w:t>7/</w:t>
      </w:r>
      <w:r w:rsidR="000B0BB1" w:rsidRPr="00B97C7A">
        <w:rPr>
          <w:rFonts w:ascii="Arial" w:hAnsi="Arial" w:cs="Arial"/>
          <w:b/>
          <w:sz w:val="20"/>
        </w:rPr>
        <w:t>8.5/9.0</w:t>
      </w:r>
      <w:r w:rsidRPr="00B97C7A">
        <w:rPr>
          <w:rFonts w:ascii="Arial" w:hAnsi="Arial" w:cs="Arial"/>
          <w:b/>
          <w:sz w:val="20"/>
        </w:rPr>
        <w:t>/11.5</w:t>
      </w:r>
      <w:r w:rsidR="000B0BB1" w:rsidRPr="00B97C7A">
        <w:rPr>
          <w:rFonts w:ascii="Arial" w:hAnsi="Arial" w:cs="Arial"/>
          <w:b/>
          <w:sz w:val="20"/>
        </w:rPr>
        <w:t>, Wise Package Studio 7.0</w:t>
      </w:r>
      <w:r w:rsidR="000B0BB1" w:rsidRPr="00B97C7A">
        <w:rPr>
          <w:rFonts w:ascii="Arial" w:hAnsi="Arial" w:cs="Arial"/>
          <w:sz w:val="20"/>
        </w:rPr>
        <w:t xml:space="preserve"> - Expertise in</w:t>
      </w:r>
      <w:r w:rsidR="000B0BB1" w:rsidRPr="00B97C7A">
        <w:rPr>
          <w:rFonts w:ascii="Arial" w:hAnsi="Arial" w:cs="Arial"/>
          <w:b/>
          <w:sz w:val="20"/>
        </w:rPr>
        <w:t xml:space="preserve"> MSI technology</w:t>
      </w:r>
      <w:r w:rsidR="000B0BB1" w:rsidRPr="00B97C7A">
        <w:rPr>
          <w:rFonts w:ascii="Arial" w:hAnsi="Arial" w:cs="Arial"/>
          <w:sz w:val="20"/>
        </w:rPr>
        <w:t xml:space="preserve"> System Administration, Testing, Documentation, End-User support and Requirements gathering.</w:t>
      </w:r>
    </w:p>
    <w:p w:rsidR="000B0BB1" w:rsidRPr="00B97C7A" w:rsidRDefault="000B0BB1" w:rsidP="00482CC1">
      <w:pPr>
        <w:numPr>
          <w:ilvl w:val="0"/>
          <w:numId w:val="1"/>
        </w:numPr>
        <w:rPr>
          <w:rFonts w:ascii="Arial" w:hAnsi="Arial" w:cs="Arial"/>
          <w:sz w:val="20"/>
        </w:rPr>
      </w:pPr>
      <w:r w:rsidRPr="00B97C7A">
        <w:rPr>
          <w:rFonts w:ascii="Arial" w:hAnsi="Arial" w:cs="Arial"/>
          <w:b/>
          <w:sz w:val="20"/>
        </w:rPr>
        <w:t>Repackaging MSI</w:t>
      </w:r>
      <w:r w:rsidRPr="00B97C7A">
        <w:rPr>
          <w:rFonts w:ascii="Arial" w:hAnsi="Arial" w:cs="Arial"/>
          <w:sz w:val="20"/>
        </w:rPr>
        <w:t xml:space="preserve"> based applications using </w:t>
      </w:r>
      <w:r w:rsidRPr="00B97C7A">
        <w:rPr>
          <w:rFonts w:ascii="Arial" w:hAnsi="Arial" w:cs="Arial"/>
          <w:b/>
          <w:sz w:val="20"/>
        </w:rPr>
        <w:t>AdminStudio 9.0</w:t>
      </w:r>
      <w:r w:rsidR="003D4566" w:rsidRPr="00B97C7A">
        <w:rPr>
          <w:rFonts w:ascii="Arial" w:hAnsi="Arial" w:cs="Arial"/>
          <w:b/>
          <w:sz w:val="20"/>
        </w:rPr>
        <w:t>/10/11.5</w:t>
      </w:r>
      <w:r w:rsidRPr="00B97C7A">
        <w:rPr>
          <w:rFonts w:ascii="Arial" w:hAnsi="Arial" w:cs="Arial"/>
          <w:sz w:val="20"/>
        </w:rPr>
        <w:t xml:space="preserve">, and </w:t>
      </w:r>
      <w:r w:rsidRPr="00B97C7A">
        <w:rPr>
          <w:rFonts w:ascii="Arial" w:hAnsi="Arial" w:cs="Arial"/>
          <w:b/>
          <w:sz w:val="20"/>
        </w:rPr>
        <w:t>Wise Package Studio 7.0</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Developing MSI application packages using </w:t>
      </w:r>
      <w:r w:rsidR="000B7A79" w:rsidRPr="00B97C7A">
        <w:rPr>
          <w:rFonts w:ascii="Arial" w:hAnsi="Arial" w:cs="Arial"/>
          <w:b/>
          <w:sz w:val="20"/>
        </w:rPr>
        <w:t xml:space="preserve">InstallShield Admin Studio </w:t>
      </w:r>
      <w:r w:rsidRPr="00B97C7A">
        <w:rPr>
          <w:rFonts w:ascii="Arial" w:hAnsi="Arial" w:cs="Arial"/>
          <w:b/>
          <w:sz w:val="20"/>
        </w:rPr>
        <w:t>8.5/9.0</w:t>
      </w:r>
      <w:r w:rsidR="000B7A79" w:rsidRPr="00B97C7A">
        <w:rPr>
          <w:rFonts w:ascii="Arial" w:hAnsi="Arial" w:cs="Arial"/>
          <w:b/>
          <w:sz w:val="20"/>
        </w:rPr>
        <w:t>/11.5</w:t>
      </w:r>
      <w:r w:rsidRPr="00B97C7A">
        <w:rPr>
          <w:rFonts w:ascii="Arial" w:hAnsi="Arial" w:cs="Arial"/>
          <w:b/>
          <w:sz w:val="20"/>
        </w:rPr>
        <w:t>, and Wise Package Studio 7.0 Professional</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Experience in </w:t>
      </w:r>
      <w:r w:rsidRPr="00B97C7A">
        <w:rPr>
          <w:rFonts w:ascii="Arial" w:hAnsi="Arial" w:cs="Arial"/>
          <w:b/>
          <w:sz w:val="20"/>
        </w:rPr>
        <w:t>VB Scripting, Wise Scripting</w:t>
      </w:r>
      <w:r w:rsidRPr="00B97C7A">
        <w:rPr>
          <w:rFonts w:ascii="Arial" w:hAnsi="Arial" w:cs="Arial"/>
          <w:sz w:val="20"/>
        </w:rPr>
        <w:t xml:space="preserve"> for creating </w:t>
      </w:r>
      <w:r w:rsidRPr="00B97C7A">
        <w:rPr>
          <w:rFonts w:ascii="Arial" w:hAnsi="Arial" w:cs="Arial"/>
          <w:b/>
          <w:sz w:val="20"/>
        </w:rPr>
        <w:t xml:space="preserve">Custom Actions </w:t>
      </w:r>
      <w:r w:rsidRPr="00B97C7A">
        <w:rPr>
          <w:rFonts w:ascii="Arial" w:hAnsi="Arial" w:cs="Arial"/>
          <w:sz w:val="20"/>
        </w:rPr>
        <w:t>and</w:t>
      </w:r>
      <w:r w:rsidRPr="00B97C7A">
        <w:rPr>
          <w:rFonts w:ascii="Arial" w:hAnsi="Arial" w:cs="Arial"/>
          <w:b/>
          <w:sz w:val="20"/>
        </w:rPr>
        <w:t xml:space="preserve"> </w:t>
      </w:r>
      <w:r w:rsidRPr="00B97C7A">
        <w:rPr>
          <w:rFonts w:ascii="Arial" w:hAnsi="Arial" w:cs="Arial"/>
          <w:sz w:val="20"/>
        </w:rPr>
        <w:t xml:space="preserve">Very good knowledge in </w:t>
      </w:r>
      <w:r w:rsidRPr="00B97C7A">
        <w:rPr>
          <w:rFonts w:ascii="Arial" w:hAnsi="Arial" w:cs="Arial"/>
          <w:b/>
          <w:sz w:val="20"/>
        </w:rPr>
        <w:t>perl scripting</w:t>
      </w:r>
    </w:p>
    <w:p w:rsidR="000B0BB1" w:rsidRPr="00B97C7A" w:rsidRDefault="000B0BB1" w:rsidP="00482CC1">
      <w:pPr>
        <w:numPr>
          <w:ilvl w:val="0"/>
          <w:numId w:val="1"/>
        </w:numPr>
        <w:rPr>
          <w:rFonts w:ascii="Arial" w:hAnsi="Arial" w:cs="Arial"/>
          <w:sz w:val="20"/>
        </w:rPr>
      </w:pPr>
      <w:r w:rsidRPr="00B97C7A">
        <w:rPr>
          <w:rFonts w:ascii="Arial" w:hAnsi="Arial" w:cs="Arial"/>
          <w:sz w:val="20"/>
        </w:rPr>
        <w:t>Deploying the packages using</w:t>
      </w:r>
      <w:r w:rsidR="000B7A79" w:rsidRPr="00B97C7A">
        <w:rPr>
          <w:rFonts w:ascii="Arial" w:hAnsi="Arial" w:cs="Arial"/>
          <w:b/>
          <w:sz w:val="20"/>
        </w:rPr>
        <w:t xml:space="preserve"> SCCM 2007</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Worked with </w:t>
      </w:r>
      <w:r w:rsidRPr="00B97C7A">
        <w:rPr>
          <w:rFonts w:ascii="Arial" w:hAnsi="Arial" w:cs="Arial"/>
          <w:b/>
          <w:sz w:val="20"/>
        </w:rPr>
        <w:t>BBCA Tuner</w:t>
      </w:r>
      <w:r w:rsidRPr="00B97C7A">
        <w:rPr>
          <w:rFonts w:ascii="Arial" w:hAnsi="Arial" w:cs="Arial"/>
          <w:sz w:val="20"/>
        </w:rPr>
        <w:t xml:space="preserve"> for creating packages using Windows Installer and File Package</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Experience in </w:t>
      </w:r>
      <w:r w:rsidRPr="00B97C7A">
        <w:rPr>
          <w:rFonts w:ascii="Arial" w:hAnsi="Arial" w:cs="Arial"/>
          <w:b/>
          <w:sz w:val="20"/>
        </w:rPr>
        <w:t>Windows Registry, File System, Services, Security</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Experience on </w:t>
      </w:r>
      <w:r w:rsidRPr="00B97C7A">
        <w:rPr>
          <w:rFonts w:ascii="Arial" w:hAnsi="Arial" w:cs="Arial"/>
          <w:b/>
          <w:sz w:val="20"/>
        </w:rPr>
        <w:t>MSI, Transforms, Merge Modules, and Patches</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Working with </w:t>
      </w:r>
      <w:r w:rsidRPr="00B97C7A">
        <w:rPr>
          <w:rFonts w:ascii="Arial" w:hAnsi="Arial" w:cs="Arial"/>
          <w:b/>
          <w:sz w:val="20"/>
        </w:rPr>
        <w:t>End-Users</w:t>
      </w:r>
      <w:r w:rsidRPr="00B97C7A">
        <w:rPr>
          <w:rFonts w:ascii="Arial" w:hAnsi="Arial" w:cs="Arial"/>
          <w:sz w:val="20"/>
        </w:rPr>
        <w:t xml:space="preserve"> and </w:t>
      </w:r>
      <w:r w:rsidRPr="00B97C7A">
        <w:rPr>
          <w:rFonts w:ascii="Arial" w:hAnsi="Arial" w:cs="Arial"/>
          <w:b/>
          <w:sz w:val="20"/>
        </w:rPr>
        <w:t>Testers</w:t>
      </w:r>
      <w:r w:rsidRPr="00B97C7A">
        <w:rPr>
          <w:rFonts w:ascii="Arial" w:hAnsi="Arial" w:cs="Arial"/>
          <w:sz w:val="20"/>
        </w:rPr>
        <w:t xml:space="preserve"> to troubleshoot and debug applications and application issues</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Developed and debugged internal applications using </w:t>
      </w:r>
      <w:r w:rsidRPr="00B97C7A">
        <w:rPr>
          <w:rFonts w:ascii="Arial" w:hAnsi="Arial" w:cs="Arial"/>
          <w:b/>
          <w:sz w:val="20"/>
        </w:rPr>
        <w:t>C programming</w:t>
      </w:r>
      <w:r w:rsidRPr="00B97C7A">
        <w:rPr>
          <w:rFonts w:ascii="Arial" w:hAnsi="Arial" w:cs="Arial"/>
          <w:sz w:val="20"/>
        </w:rPr>
        <w:t xml:space="preserve"> at the client Cognizant</w:t>
      </w:r>
    </w:p>
    <w:p w:rsidR="000B0BB1" w:rsidRPr="00B97C7A" w:rsidRDefault="000B0BB1" w:rsidP="00482CC1">
      <w:pPr>
        <w:numPr>
          <w:ilvl w:val="0"/>
          <w:numId w:val="1"/>
        </w:numPr>
        <w:rPr>
          <w:rFonts w:ascii="Arial" w:hAnsi="Arial" w:cs="Arial"/>
          <w:sz w:val="20"/>
        </w:rPr>
      </w:pPr>
      <w:r w:rsidRPr="00B97C7A">
        <w:rPr>
          <w:rFonts w:ascii="Arial" w:hAnsi="Arial" w:cs="Arial"/>
          <w:sz w:val="20"/>
        </w:rPr>
        <w:t xml:space="preserve">Knowledge in </w:t>
      </w:r>
      <w:r w:rsidRPr="00B97C7A">
        <w:rPr>
          <w:rFonts w:ascii="Arial" w:hAnsi="Arial" w:cs="Arial"/>
          <w:b/>
          <w:sz w:val="20"/>
        </w:rPr>
        <w:t>Windows GPO and Active Directory</w:t>
      </w:r>
    </w:p>
    <w:p w:rsidR="000E5A7F" w:rsidRPr="00B97C7A" w:rsidRDefault="000E5A7F" w:rsidP="00482CC1">
      <w:pPr>
        <w:ind w:left="360"/>
        <w:rPr>
          <w:rFonts w:ascii="Arial" w:hAnsi="Arial" w:cs="Arial"/>
          <w:sz w:val="20"/>
        </w:rPr>
      </w:pPr>
    </w:p>
    <w:p w:rsidR="000B0BB1" w:rsidRPr="00B97C7A" w:rsidRDefault="000B0BB1" w:rsidP="00482CC1">
      <w:pPr>
        <w:rPr>
          <w:rFonts w:ascii="Arial" w:hAnsi="Arial" w:cs="Arial"/>
          <w:b/>
          <w:sz w:val="20"/>
          <w:u w:val="single"/>
        </w:rPr>
      </w:pPr>
      <w:r w:rsidRPr="00B97C7A">
        <w:rPr>
          <w:rFonts w:ascii="Arial" w:hAnsi="Arial" w:cs="Arial"/>
          <w:b/>
          <w:sz w:val="20"/>
          <w:u w:val="single"/>
        </w:rPr>
        <w:t>Technical Skills</w:t>
      </w:r>
    </w:p>
    <w:p w:rsidR="000E5A7F" w:rsidRPr="00B97C7A" w:rsidRDefault="000E5A7F" w:rsidP="00482CC1">
      <w:pPr>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8"/>
        <w:gridCol w:w="7598"/>
      </w:tblGrid>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Packaging Tools</w:t>
            </w:r>
          </w:p>
        </w:tc>
        <w:tc>
          <w:tcPr>
            <w:tcW w:w="3690" w:type="pct"/>
            <w:vAlign w:val="center"/>
          </w:tcPr>
          <w:p w:rsidR="006C4169" w:rsidRPr="00B97C7A" w:rsidRDefault="006C4169" w:rsidP="00482CC1">
            <w:pPr>
              <w:rPr>
                <w:rFonts w:ascii="Arial" w:hAnsi="Arial" w:cs="Arial"/>
                <w:sz w:val="20"/>
              </w:rPr>
            </w:pPr>
            <w:r w:rsidRPr="00B97C7A">
              <w:rPr>
                <w:rFonts w:ascii="Arial" w:hAnsi="Arial" w:cs="Arial"/>
                <w:b/>
                <w:sz w:val="20"/>
              </w:rPr>
              <w:t>Wise Package Studio 7.0, an</w:t>
            </w:r>
            <w:r w:rsidR="000E5A7F" w:rsidRPr="00B97C7A">
              <w:rPr>
                <w:rFonts w:ascii="Arial" w:hAnsi="Arial" w:cs="Arial"/>
                <w:b/>
                <w:sz w:val="20"/>
              </w:rPr>
              <w:t xml:space="preserve">d InstallShield AdminStudio </w:t>
            </w:r>
            <w:r w:rsidR="00734C60" w:rsidRPr="00B97C7A">
              <w:rPr>
                <w:rFonts w:ascii="Arial" w:hAnsi="Arial" w:cs="Arial"/>
                <w:b/>
                <w:sz w:val="20"/>
              </w:rPr>
              <w:t>7/</w:t>
            </w:r>
            <w:r w:rsidRPr="00B97C7A">
              <w:rPr>
                <w:rFonts w:ascii="Arial" w:hAnsi="Arial" w:cs="Arial"/>
                <w:b/>
                <w:sz w:val="20"/>
              </w:rPr>
              <w:t>8.5/9.0</w:t>
            </w:r>
            <w:r w:rsidR="003D4566" w:rsidRPr="00B97C7A">
              <w:rPr>
                <w:rFonts w:ascii="Arial" w:hAnsi="Arial" w:cs="Arial"/>
                <w:b/>
                <w:sz w:val="20"/>
              </w:rPr>
              <w:t>/11.5</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Deployment Tools &amp; Others</w:t>
            </w:r>
          </w:p>
        </w:tc>
        <w:tc>
          <w:tcPr>
            <w:tcW w:w="3690" w:type="pct"/>
            <w:vAlign w:val="center"/>
          </w:tcPr>
          <w:p w:rsidR="006C4169" w:rsidRPr="00B97C7A" w:rsidRDefault="006C4169" w:rsidP="00482CC1">
            <w:pPr>
              <w:rPr>
                <w:rFonts w:ascii="Arial" w:hAnsi="Arial" w:cs="Arial"/>
                <w:b/>
                <w:sz w:val="20"/>
              </w:rPr>
            </w:pPr>
            <w:r w:rsidRPr="00B97C7A">
              <w:rPr>
                <w:rFonts w:ascii="Arial" w:hAnsi="Arial" w:cs="Arial"/>
                <w:b/>
                <w:sz w:val="20"/>
              </w:rPr>
              <w:t>SCCM</w:t>
            </w:r>
            <w:r w:rsidR="000E5A7F" w:rsidRPr="00B97C7A">
              <w:rPr>
                <w:rFonts w:ascii="Arial" w:hAnsi="Arial" w:cs="Arial"/>
                <w:b/>
                <w:sz w:val="20"/>
              </w:rPr>
              <w:t xml:space="preserve"> 2007</w:t>
            </w:r>
            <w:r w:rsidRPr="00B97C7A">
              <w:rPr>
                <w:rFonts w:ascii="Arial" w:hAnsi="Arial" w:cs="Arial"/>
                <w:b/>
                <w:sz w:val="20"/>
              </w:rPr>
              <w:t xml:space="preserve">, and Altiris, </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Virtualization Tools</w:t>
            </w:r>
          </w:p>
        </w:tc>
        <w:tc>
          <w:tcPr>
            <w:tcW w:w="3690" w:type="pct"/>
            <w:vAlign w:val="center"/>
          </w:tcPr>
          <w:p w:rsidR="006C4169" w:rsidRPr="00B97C7A" w:rsidRDefault="000E5A7F" w:rsidP="00482CC1">
            <w:pPr>
              <w:rPr>
                <w:rFonts w:ascii="Arial" w:hAnsi="Arial" w:cs="Arial"/>
                <w:b/>
                <w:sz w:val="20"/>
              </w:rPr>
            </w:pPr>
            <w:r w:rsidRPr="00B97C7A">
              <w:rPr>
                <w:rFonts w:ascii="Arial" w:hAnsi="Arial" w:cs="Arial"/>
                <w:b/>
                <w:sz w:val="20"/>
              </w:rPr>
              <w:t xml:space="preserve">VMware 6.0/6.5/7.0/8.0, Oracle VM VirtualBox, </w:t>
            </w:r>
            <w:r w:rsidR="006C4169" w:rsidRPr="00B97C7A">
              <w:rPr>
                <w:rFonts w:ascii="Arial" w:hAnsi="Arial" w:cs="Arial"/>
                <w:b/>
                <w:sz w:val="20"/>
              </w:rPr>
              <w:t>Microsoft Virtual PC 2004</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Debugging Tools</w:t>
            </w:r>
          </w:p>
        </w:tc>
        <w:tc>
          <w:tcPr>
            <w:tcW w:w="3690" w:type="pct"/>
            <w:vAlign w:val="center"/>
          </w:tcPr>
          <w:p w:rsidR="006C4169" w:rsidRPr="00B97C7A" w:rsidRDefault="006C4169" w:rsidP="00482CC1">
            <w:pPr>
              <w:rPr>
                <w:rFonts w:ascii="Arial" w:hAnsi="Arial" w:cs="Arial"/>
                <w:b/>
                <w:sz w:val="20"/>
              </w:rPr>
            </w:pPr>
            <w:r w:rsidRPr="00B97C7A">
              <w:rPr>
                <w:rFonts w:ascii="Arial" w:hAnsi="Arial" w:cs="Arial"/>
                <w:b/>
                <w:sz w:val="20"/>
              </w:rPr>
              <w:t>FileMon, RegMon, Beyond Compare</w:t>
            </w:r>
            <w:r w:rsidR="000E5A7F" w:rsidRPr="00B97C7A">
              <w:rPr>
                <w:rFonts w:ascii="Arial" w:hAnsi="Arial" w:cs="Arial"/>
                <w:b/>
                <w:sz w:val="20"/>
              </w:rPr>
              <w:t>, SMS Trace</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Languages</w:t>
            </w:r>
          </w:p>
        </w:tc>
        <w:tc>
          <w:tcPr>
            <w:tcW w:w="3690" w:type="pct"/>
            <w:vAlign w:val="center"/>
          </w:tcPr>
          <w:p w:rsidR="006C4169" w:rsidRPr="00B97C7A" w:rsidRDefault="006C4169" w:rsidP="00482CC1">
            <w:pPr>
              <w:rPr>
                <w:rFonts w:ascii="Arial" w:hAnsi="Arial" w:cs="Arial"/>
                <w:b/>
                <w:sz w:val="20"/>
              </w:rPr>
            </w:pPr>
            <w:r w:rsidRPr="00B97C7A">
              <w:rPr>
                <w:rFonts w:ascii="Arial" w:hAnsi="Arial" w:cs="Arial"/>
                <w:color w:val="000000"/>
                <w:sz w:val="20"/>
              </w:rPr>
              <w:t>SQL</w:t>
            </w:r>
            <w:r w:rsidRPr="00B97C7A">
              <w:rPr>
                <w:rFonts w:ascii="Arial" w:hAnsi="Arial" w:cs="Arial"/>
                <w:sz w:val="20"/>
              </w:rPr>
              <w:t>, HTML, JavaScript</w:t>
            </w:r>
            <w:r w:rsidRPr="00B97C7A">
              <w:rPr>
                <w:rFonts w:ascii="Arial" w:hAnsi="Arial" w:cs="Arial"/>
                <w:b/>
                <w:sz w:val="20"/>
              </w:rPr>
              <w:t>, Wise Script, and VBScript</w:t>
            </w:r>
            <w:r w:rsidR="008011C5" w:rsidRPr="00B97C7A">
              <w:rPr>
                <w:rFonts w:ascii="Arial" w:hAnsi="Arial" w:cs="Arial"/>
                <w:b/>
                <w:sz w:val="20"/>
              </w:rPr>
              <w:t>,</w:t>
            </w:r>
          </w:p>
          <w:p w:rsidR="006C4169" w:rsidRPr="00B97C7A" w:rsidRDefault="000E5A7F" w:rsidP="00482CC1">
            <w:pPr>
              <w:rPr>
                <w:rFonts w:ascii="Arial" w:hAnsi="Arial" w:cs="Arial"/>
                <w:sz w:val="20"/>
              </w:rPr>
            </w:pPr>
            <w:r w:rsidRPr="00B97C7A">
              <w:rPr>
                <w:rFonts w:ascii="Arial" w:hAnsi="Arial" w:cs="Arial"/>
                <w:sz w:val="20"/>
              </w:rPr>
              <w:t>C, XML</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Database</w:t>
            </w:r>
          </w:p>
        </w:tc>
        <w:tc>
          <w:tcPr>
            <w:tcW w:w="3690" w:type="pct"/>
            <w:vAlign w:val="center"/>
          </w:tcPr>
          <w:p w:rsidR="006C4169" w:rsidRPr="00B97C7A" w:rsidRDefault="006C4169" w:rsidP="00482CC1">
            <w:pPr>
              <w:rPr>
                <w:rFonts w:ascii="Arial" w:hAnsi="Arial" w:cs="Arial"/>
                <w:sz w:val="20"/>
              </w:rPr>
            </w:pPr>
            <w:r w:rsidRPr="00B97C7A">
              <w:rPr>
                <w:rFonts w:ascii="Arial" w:hAnsi="Arial" w:cs="Arial"/>
                <w:sz w:val="20"/>
              </w:rPr>
              <w:t xml:space="preserve">Microsoft SQL Server, Oracle 8i/9i/10g and MS Access </w:t>
            </w:r>
          </w:p>
        </w:tc>
      </w:tr>
      <w:tr w:rsidR="006C4169" w:rsidRPr="00B97C7A" w:rsidTr="000E5A7F">
        <w:trPr>
          <w:trHeight w:val="70"/>
        </w:trPr>
        <w:tc>
          <w:tcPr>
            <w:tcW w:w="1310" w:type="pct"/>
            <w:vAlign w:val="center"/>
          </w:tcPr>
          <w:p w:rsidR="006C4169" w:rsidRPr="00B97C7A" w:rsidRDefault="006C4169" w:rsidP="00482CC1">
            <w:pPr>
              <w:rPr>
                <w:rFonts w:ascii="Arial" w:hAnsi="Arial" w:cs="Arial"/>
                <w:b/>
                <w:sz w:val="20"/>
              </w:rPr>
            </w:pPr>
            <w:r w:rsidRPr="00B97C7A">
              <w:rPr>
                <w:rFonts w:ascii="Arial" w:hAnsi="Arial" w:cs="Arial"/>
                <w:b/>
                <w:sz w:val="20"/>
              </w:rPr>
              <w:t>Operation Systems</w:t>
            </w:r>
          </w:p>
        </w:tc>
        <w:tc>
          <w:tcPr>
            <w:tcW w:w="3690" w:type="pct"/>
            <w:vAlign w:val="center"/>
          </w:tcPr>
          <w:p w:rsidR="006C4169" w:rsidRPr="00B97C7A" w:rsidRDefault="006C4169" w:rsidP="00482CC1">
            <w:pPr>
              <w:rPr>
                <w:rFonts w:ascii="Arial" w:hAnsi="Arial" w:cs="Arial"/>
                <w:sz w:val="20"/>
              </w:rPr>
            </w:pPr>
            <w:r w:rsidRPr="00B97C7A">
              <w:rPr>
                <w:rFonts w:ascii="Arial" w:hAnsi="Arial" w:cs="Arial"/>
                <w:b/>
                <w:color w:val="000000"/>
                <w:sz w:val="20"/>
              </w:rPr>
              <w:t>Windows NT, Windows Server, XP, Vista,</w:t>
            </w:r>
            <w:r w:rsidR="00933355" w:rsidRPr="00B97C7A">
              <w:rPr>
                <w:rFonts w:ascii="Arial" w:hAnsi="Arial" w:cs="Arial"/>
                <w:b/>
                <w:color w:val="000000"/>
                <w:sz w:val="20"/>
              </w:rPr>
              <w:t xml:space="preserve"> Window 7,8</w:t>
            </w:r>
          </w:p>
        </w:tc>
      </w:tr>
    </w:tbl>
    <w:p w:rsidR="00734C60" w:rsidRPr="00B97C7A" w:rsidRDefault="00734C60" w:rsidP="00482CC1">
      <w:pPr>
        <w:rPr>
          <w:rFonts w:ascii="Arial" w:hAnsi="Arial" w:cs="Arial"/>
          <w:sz w:val="20"/>
        </w:rPr>
      </w:pPr>
    </w:p>
    <w:p w:rsidR="000B0BB1" w:rsidRPr="00B97C7A" w:rsidRDefault="000B0BB1" w:rsidP="00482CC1">
      <w:pPr>
        <w:rPr>
          <w:rFonts w:ascii="Arial" w:hAnsi="Arial" w:cs="Arial"/>
          <w:b/>
          <w:sz w:val="20"/>
          <w:u w:val="single"/>
        </w:rPr>
      </w:pPr>
      <w:r w:rsidRPr="00B97C7A">
        <w:rPr>
          <w:rFonts w:ascii="Arial" w:hAnsi="Arial" w:cs="Arial"/>
          <w:b/>
          <w:sz w:val="20"/>
          <w:u w:val="single"/>
        </w:rPr>
        <w:t>Work Experience</w:t>
      </w:r>
    </w:p>
    <w:p w:rsidR="000E5A7F" w:rsidRPr="00B97C7A" w:rsidRDefault="000E5A7F" w:rsidP="00482CC1">
      <w:pPr>
        <w:rPr>
          <w:rFonts w:ascii="Arial" w:hAnsi="Arial" w:cs="Arial"/>
          <w:b/>
          <w:sz w:val="20"/>
        </w:rPr>
      </w:pPr>
    </w:p>
    <w:tbl>
      <w:tblPr>
        <w:tblW w:w="0" w:type="auto"/>
        <w:tblLook w:val="0000"/>
      </w:tblPr>
      <w:tblGrid>
        <w:gridCol w:w="9852"/>
      </w:tblGrid>
      <w:tr w:rsidR="000B0BB1" w:rsidRPr="00B97C7A" w:rsidTr="000E5A7F">
        <w:tc>
          <w:tcPr>
            <w:tcW w:w="0" w:type="auto"/>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0E5A7F" w:rsidP="00482CC1">
            <w:pPr>
              <w:rPr>
                <w:rFonts w:ascii="Arial" w:hAnsi="Arial" w:cs="Arial"/>
                <w:b/>
                <w:color w:val="000000"/>
                <w:sz w:val="20"/>
              </w:rPr>
            </w:pPr>
            <w:r w:rsidRPr="00B97C7A">
              <w:rPr>
                <w:rFonts w:ascii="Arial" w:hAnsi="Arial" w:cs="Arial"/>
                <w:b/>
                <w:color w:val="000000"/>
                <w:sz w:val="20"/>
              </w:rPr>
              <w:t>Volkswagen</w:t>
            </w:r>
          </w:p>
          <w:p w:rsidR="000B0BB1" w:rsidRPr="00B97C7A" w:rsidRDefault="00BF34F8" w:rsidP="00482CC1">
            <w:pPr>
              <w:rPr>
                <w:rFonts w:ascii="Arial" w:hAnsi="Arial" w:cs="Arial"/>
                <w:b/>
                <w:color w:val="000000"/>
                <w:sz w:val="20"/>
              </w:rPr>
            </w:pPr>
            <w:r w:rsidRPr="00B97C7A">
              <w:rPr>
                <w:rFonts w:ascii="Arial" w:hAnsi="Arial" w:cs="Arial"/>
                <w:b/>
                <w:color w:val="000000"/>
                <w:sz w:val="20"/>
              </w:rPr>
              <w:t xml:space="preserve">Chicago , IL                                                                                               </w:t>
            </w:r>
            <w:r w:rsidR="000E5A7F" w:rsidRPr="00B97C7A">
              <w:rPr>
                <w:rFonts w:ascii="Arial" w:hAnsi="Arial" w:cs="Arial"/>
                <w:b/>
                <w:color w:val="000000"/>
                <w:sz w:val="20"/>
              </w:rPr>
              <w:t xml:space="preserve">     </w:t>
            </w:r>
            <w:r w:rsidR="00B97C7A">
              <w:rPr>
                <w:rFonts w:ascii="Arial" w:hAnsi="Arial" w:cs="Arial"/>
                <w:b/>
                <w:color w:val="000000"/>
                <w:sz w:val="20"/>
              </w:rPr>
              <w:t xml:space="preserve">             </w:t>
            </w:r>
            <w:r w:rsidR="009618B6" w:rsidRPr="00B97C7A">
              <w:rPr>
                <w:rFonts w:ascii="Arial" w:hAnsi="Arial" w:cs="Arial"/>
                <w:b/>
                <w:color w:val="000000"/>
                <w:sz w:val="20"/>
              </w:rPr>
              <w:t xml:space="preserve"> </w:t>
            </w:r>
            <w:r w:rsidR="004E6EBA" w:rsidRPr="00B97C7A">
              <w:rPr>
                <w:rFonts w:ascii="Arial" w:hAnsi="Arial" w:cs="Arial"/>
                <w:color w:val="000000"/>
                <w:sz w:val="20"/>
              </w:rPr>
              <w:t xml:space="preserve">February </w:t>
            </w:r>
            <w:r w:rsidR="00627A9E" w:rsidRPr="00B97C7A">
              <w:rPr>
                <w:rFonts w:ascii="Arial" w:hAnsi="Arial" w:cs="Arial"/>
                <w:color w:val="000000"/>
                <w:sz w:val="20"/>
              </w:rPr>
              <w:t>2013</w:t>
            </w:r>
            <w:r w:rsidR="000E5A7F" w:rsidRPr="00B97C7A">
              <w:rPr>
                <w:rFonts w:ascii="Arial" w:hAnsi="Arial" w:cs="Arial"/>
                <w:color w:val="000000"/>
                <w:sz w:val="20"/>
              </w:rPr>
              <w:t xml:space="preserve"> - P</w:t>
            </w:r>
            <w:r w:rsidR="000B0BB1" w:rsidRPr="00B97C7A">
              <w:rPr>
                <w:rFonts w:ascii="Arial" w:hAnsi="Arial" w:cs="Arial"/>
                <w:color w:val="000000"/>
                <w:sz w:val="20"/>
              </w:rPr>
              <w:t xml:space="preserve">resent                                                                                          </w:t>
            </w:r>
          </w:p>
          <w:p w:rsidR="000B0BB1" w:rsidRPr="00B97C7A" w:rsidRDefault="00627A9E" w:rsidP="00482CC1">
            <w:pPr>
              <w:rPr>
                <w:rFonts w:ascii="Arial" w:hAnsi="Arial" w:cs="Arial"/>
                <w:b/>
                <w:color w:val="000000"/>
                <w:sz w:val="20"/>
                <w:u w:val="single"/>
              </w:rPr>
            </w:pPr>
            <w:r w:rsidRPr="00B97C7A">
              <w:rPr>
                <w:rFonts w:ascii="Arial" w:hAnsi="Arial" w:cs="Arial"/>
                <w:b/>
                <w:color w:val="000000"/>
                <w:sz w:val="20"/>
              </w:rPr>
              <w:t>Sr. Application  Packager and Analyst</w:t>
            </w:r>
          </w:p>
        </w:tc>
      </w:tr>
    </w:tbl>
    <w:p w:rsidR="00BF34F8" w:rsidRPr="00B97C7A" w:rsidRDefault="00BF34F8" w:rsidP="00482CC1">
      <w:pPr>
        <w:rPr>
          <w:rFonts w:ascii="Arial" w:hAnsi="Arial" w:cs="Arial"/>
          <w:color w:val="FF0000"/>
          <w:sz w:val="20"/>
        </w:rPr>
      </w:pPr>
    </w:p>
    <w:p w:rsidR="00BF34F8" w:rsidRPr="00B97C7A" w:rsidRDefault="00627A9E" w:rsidP="00482CC1">
      <w:pPr>
        <w:shd w:val="clear" w:color="auto" w:fill="FFFFFF"/>
        <w:rPr>
          <w:rFonts w:ascii="Arial" w:hAnsi="Arial" w:cs="Arial"/>
          <w:b/>
          <w:sz w:val="20"/>
        </w:rPr>
      </w:pPr>
      <w:r w:rsidRPr="00B97C7A">
        <w:rPr>
          <w:rFonts w:ascii="Arial" w:hAnsi="Arial" w:cs="Arial"/>
          <w:b/>
          <w:color w:val="000000"/>
          <w:sz w:val="20"/>
        </w:rPr>
        <w:t> </w:t>
      </w:r>
      <w:r w:rsidR="00A3291B" w:rsidRPr="00B97C7A">
        <w:rPr>
          <w:rFonts w:ascii="Arial" w:hAnsi="Arial" w:cs="Arial"/>
          <w:b/>
          <w:sz w:val="20"/>
        </w:rPr>
        <w:t>Responsibilities</w:t>
      </w:r>
    </w:p>
    <w:p w:rsidR="00627A9E" w:rsidRPr="00B97C7A" w:rsidRDefault="00627A9E" w:rsidP="00482CC1">
      <w:pPr>
        <w:pStyle w:val="SAP-TablebulletedText"/>
        <w:numPr>
          <w:ilvl w:val="0"/>
          <w:numId w:val="0"/>
        </w:numPr>
        <w:ind w:left="720" w:hanging="360"/>
        <w:jc w:val="left"/>
        <w:rPr>
          <w:rFonts w:ascii="Arial" w:hAnsi="Arial" w:cs="Arial"/>
          <w:sz w:val="20"/>
          <w:szCs w:val="20"/>
        </w:rPr>
      </w:pP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to build up the Application Packaging environment for Windows 7 migration project.</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to create preliminary packaging guideline documentation and setup the standards for client based on Application Packaging Best Practice.</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to create Application Compatibility Testing Process document for client.</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used Flexera AdminStudio 11.5 SP1 as the basic tool for packaging.</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used AdminStudio tool Application Manager for Compatibility Testing.</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used AdminStudio tool Application Manager Catalog to create application list and generate various reports from Report Center.</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Responsible for integrating AdminStudio tool Application Manager with SCCM 2012, for the ease of application deployment.</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Have used AdminStudio tool Tuner for adding to, modify, or remove information from a Windows Installer package, which involves creating Transform file.</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lastRenderedPageBreak/>
        <w:t>Used Tuner to configure the initial state of features, add or remove files from an installation, edit registry entries, configure setup properties, set Add/Remove Programs options, and configure servers for application resiliency.</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Repackaging Wizard is used to capture and convert non-windows installer application to windows installer application.</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Distribution Wizard is used to deploy application to machines through Network Location or SCCM 2012 for testing purpose or UAT deployment.</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 xml:space="preserve">Responsible for creating ThinApp packages using InstallShield 2012 </w:t>
      </w:r>
      <w:proofErr w:type="gramStart"/>
      <w:r w:rsidRPr="00B97C7A">
        <w:rPr>
          <w:rFonts w:ascii="Arial" w:hAnsi="Arial" w:cs="Arial"/>
          <w:sz w:val="20"/>
          <w:szCs w:val="20"/>
        </w:rPr>
        <w:t>Spring</w:t>
      </w:r>
      <w:proofErr w:type="gramEnd"/>
      <w:r w:rsidRPr="00B97C7A">
        <w:rPr>
          <w:rFonts w:ascii="Arial" w:hAnsi="Arial" w:cs="Arial"/>
          <w:sz w:val="20"/>
          <w:szCs w:val="20"/>
        </w:rPr>
        <w:t>.</w:t>
      </w:r>
    </w:p>
    <w:p w:rsidR="00627A9E" w:rsidRPr="00B97C7A" w:rsidRDefault="00627A9E" w:rsidP="00482CC1">
      <w:pPr>
        <w:pStyle w:val="SAP-TablebulletedText"/>
        <w:jc w:val="left"/>
        <w:rPr>
          <w:rFonts w:ascii="Arial" w:hAnsi="Arial" w:cs="Arial"/>
          <w:sz w:val="20"/>
          <w:szCs w:val="20"/>
        </w:rPr>
      </w:pPr>
      <w:r w:rsidRPr="00B97C7A">
        <w:rPr>
          <w:rFonts w:ascii="Arial" w:hAnsi="Arial" w:cs="Arial"/>
          <w:sz w:val="20"/>
          <w:szCs w:val="20"/>
        </w:rPr>
        <w:t>Responsible for writing and developing VBS for different custom actions using Notepad++.</w:t>
      </w:r>
    </w:p>
    <w:p w:rsidR="00627A9E" w:rsidRPr="00B97C7A" w:rsidRDefault="00D0683B" w:rsidP="00482CC1">
      <w:pPr>
        <w:pStyle w:val="SAP-TablebulletedText"/>
        <w:jc w:val="left"/>
        <w:rPr>
          <w:rFonts w:ascii="Arial" w:hAnsi="Arial" w:cs="Arial"/>
          <w:sz w:val="20"/>
          <w:szCs w:val="20"/>
        </w:rPr>
      </w:pPr>
      <w:r w:rsidRPr="00B97C7A">
        <w:rPr>
          <w:rFonts w:ascii="Arial" w:hAnsi="Arial" w:cs="Arial"/>
          <w:sz w:val="20"/>
          <w:szCs w:val="20"/>
        </w:rPr>
        <w:t>T</w:t>
      </w:r>
      <w:r w:rsidR="00627A9E" w:rsidRPr="00B97C7A">
        <w:rPr>
          <w:rFonts w:ascii="Arial" w:hAnsi="Arial" w:cs="Arial"/>
          <w:sz w:val="20"/>
          <w:szCs w:val="20"/>
        </w:rPr>
        <w:t>esting packages in windows environment using virtual PC.</w:t>
      </w:r>
    </w:p>
    <w:p w:rsidR="00627A9E" w:rsidRPr="00B97C7A" w:rsidRDefault="00627A9E" w:rsidP="00482CC1">
      <w:pPr>
        <w:pStyle w:val="SAP-TablebulletedText"/>
        <w:numPr>
          <w:ilvl w:val="0"/>
          <w:numId w:val="0"/>
        </w:numPr>
        <w:ind w:left="720"/>
        <w:jc w:val="left"/>
        <w:rPr>
          <w:rFonts w:ascii="Arial" w:hAnsi="Arial" w:cs="Arial"/>
          <w:sz w:val="20"/>
          <w:szCs w:val="20"/>
        </w:rPr>
      </w:pPr>
    </w:p>
    <w:p w:rsidR="00933355" w:rsidRPr="00B97C7A" w:rsidRDefault="00933355"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SCCM</w:t>
      </w:r>
      <w:r w:rsidR="008011C5" w:rsidRPr="00B97C7A">
        <w:rPr>
          <w:rFonts w:ascii="Arial" w:hAnsi="Arial" w:cs="Arial"/>
          <w:sz w:val="20"/>
        </w:rPr>
        <w:t>,</w:t>
      </w:r>
      <w:r w:rsidR="00C6730D" w:rsidRPr="00B97C7A">
        <w:rPr>
          <w:rFonts w:ascii="Arial" w:hAnsi="Arial" w:cs="Arial"/>
          <w:sz w:val="20"/>
        </w:rPr>
        <w:t xml:space="preserve"> Windows XP, Windows 7, Flexera AdminStudio 11.5 SP1, VB Script, ORCA, ProcMon.</w:t>
      </w:r>
    </w:p>
    <w:p w:rsidR="000E5A7F" w:rsidRPr="00B97C7A" w:rsidRDefault="000E5A7F" w:rsidP="00482CC1">
      <w:pPr>
        <w:pStyle w:val="NormalWeb"/>
        <w:rPr>
          <w:rFonts w:ascii="Arial" w:hAnsi="Arial" w:cs="Arial"/>
          <w:sz w:val="20"/>
          <w:szCs w:val="20"/>
        </w:rPr>
      </w:pPr>
    </w:p>
    <w:tbl>
      <w:tblPr>
        <w:tblW w:w="5000" w:type="pct"/>
        <w:tblLook w:val="0000"/>
      </w:tblPr>
      <w:tblGrid>
        <w:gridCol w:w="10296"/>
      </w:tblGrid>
      <w:tr w:rsidR="005500A0" w:rsidRPr="00B97C7A" w:rsidTr="000E5A7F">
        <w:tc>
          <w:tcPr>
            <w:tcW w:w="5000" w:type="pct"/>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0E5A7F" w:rsidP="00482CC1">
            <w:pPr>
              <w:rPr>
                <w:rFonts w:ascii="Arial" w:hAnsi="Arial" w:cs="Arial"/>
                <w:b/>
                <w:bCs/>
                <w:sz w:val="20"/>
              </w:rPr>
            </w:pPr>
            <w:r w:rsidRPr="00B97C7A">
              <w:rPr>
                <w:rFonts w:ascii="Arial" w:hAnsi="Arial" w:cs="Arial"/>
                <w:b/>
                <w:bCs/>
                <w:sz w:val="20"/>
              </w:rPr>
              <w:t>Peabody</w:t>
            </w:r>
          </w:p>
          <w:p w:rsidR="005500A0" w:rsidRPr="00B97C7A" w:rsidRDefault="005500A0" w:rsidP="00482CC1">
            <w:pPr>
              <w:rPr>
                <w:rFonts w:ascii="Arial" w:hAnsi="Arial" w:cs="Arial"/>
                <w:b/>
                <w:color w:val="000000"/>
                <w:sz w:val="20"/>
              </w:rPr>
            </w:pPr>
            <w:r w:rsidRPr="00B97C7A">
              <w:rPr>
                <w:rFonts w:ascii="Arial" w:hAnsi="Arial" w:cs="Arial"/>
                <w:b/>
                <w:bCs/>
                <w:sz w:val="20"/>
              </w:rPr>
              <w:t>St Louis, MO</w:t>
            </w:r>
            <w:r w:rsidRPr="00B97C7A">
              <w:rPr>
                <w:rFonts w:ascii="Arial" w:hAnsi="Arial" w:cs="Arial"/>
                <w:b/>
                <w:color w:val="000000"/>
                <w:sz w:val="20"/>
              </w:rPr>
              <w:t xml:space="preserve">  </w:t>
            </w:r>
            <w:r w:rsidRPr="00B97C7A">
              <w:rPr>
                <w:rFonts w:ascii="Arial" w:hAnsi="Arial" w:cs="Arial"/>
                <w:color w:val="000000"/>
                <w:sz w:val="20"/>
              </w:rPr>
              <w:t xml:space="preserve">                                                                                 </w:t>
            </w:r>
            <w:r w:rsidR="00D0683B" w:rsidRPr="00B97C7A">
              <w:rPr>
                <w:rFonts w:ascii="Arial" w:hAnsi="Arial" w:cs="Arial"/>
                <w:color w:val="000000"/>
                <w:sz w:val="20"/>
              </w:rPr>
              <w:t xml:space="preserve">            </w:t>
            </w:r>
            <w:r w:rsidR="00B97C7A">
              <w:rPr>
                <w:rFonts w:ascii="Arial" w:hAnsi="Arial" w:cs="Arial"/>
                <w:color w:val="000000"/>
                <w:sz w:val="20"/>
              </w:rPr>
              <w:t xml:space="preserve">           </w:t>
            </w:r>
            <w:r w:rsidR="00630C23" w:rsidRPr="00B97C7A">
              <w:rPr>
                <w:rFonts w:ascii="Arial" w:hAnsi="Arial" w:cs="Arial"/>
                <w:color w:val="000000"/>
                <w:sz w:val="20"/>
              </w:rPr>
              <w:t xml:space="preserve">May </w:t>
            </w:r>
            <w:r w:rsidR="00D0683B" w:rsidRPr="00B97C7A">
              <w:rPr>
                <w:rFonts w:ascii="Arial" w:hAnsi="Arial" w:cs="Arial"/>
                <w:color w:val="000000"/>
                <w:sz w:val="20"/>
              </w:rPr>
              <w:t>2012</w:t>
            </w:r>
            <w:r w:rsidRPr="00B97C7A">
              <w:rPr>
                <w:rFonts w:ascii="Arial" w:hAnsi="Arial" w:cs="Arial"/>
                <w:color w:val="000000"/>
                <w:sz w:val="20"/>
              </w:rPr>
              <w:t>-</w:t>
            </w:r>
            <w:r w:rsidR="00630C23" w:rsidRPr="00B97C7A">
              <w:rPr>
                <w:rFonts w:ascii="Arial" w:hAnsi="Arial" w:cs="Arial"/>
                <w:color w:val="000000"/>
                <w:sz w:val="20"/>
              </w:rPr>
              <w:t xml:space="preserve"> December</w:t>
            </w:r>
            <w:r w:rsidR="00D0683B" w:rsidRPr="00B97C7A">
              <w:rPr>
                <w:rFonts w:ascii="Arial" w:hAnsi="Arial" w:cs="Arial"/>
                <w:color w:val="000000"/>
                <w:sz w:val="20"/>
              </w:rPr>
              <w:t xml:space="preserve"> 201</w:t>
            </w:r>
            <w:r w:rsidR="003A0FF2" w:rsidRPr="00B97C7A">
              <w:rPr>
                <w:rFonts w:ascii="Arial" w:hAnsi="Arial" w:cs="Arial"/>
                <w:color w:val="000000"/>
                <w:sz w:val="20"/>
              </w:rPr>
              <w:t>2</w:t>
            </w:r>
          </w:p>
          <w:p w:rsidR="005500A0" w:rsidRPr="00B97C7A" w:rsidRDefault="004E6EBA" w:rsidP="00482CC1">
            <w:pPr>
              <w:rPr>
                <w:rFonts w:ascii="Arial" w:hAnsi="Arial" w:cs="Arial"/>
                <w:b/>
                <w:color w:val="000000"/>
                <w:sz w:val="20"/>
                <w:u w:val="single"/>
              </w:rPr>
            </w:pPr>
            <w:r w:rsidRPr="00B97C7A">
              <w:rPr>
                <w:rFonts w:ascii="Arial" w:hAnsi="Arial" w:cs="Arial"/>
                <w:b/>
                <w:color w:val="000000"/>
                <w:sz w:val="20"/>
              </w:rPr>
              <w:t xml:space="preserve">Sr. </w:t>
            </w:r>
            <w:r w:rsidR="005500A0" w:rsidRPr="00B97C7A">
              <w:rPr>
                <w:rFonts w:ascii="Arial" w:hAnsi="Arial" w:cs="Arial"/>
                <w:b/>
                <w:color w:val="000000"/>
                <w:sz w:val="20"/>
              </w:rPr>
              <w:t>Application Packager</w:t>
            </w:r>
          </w:p>
        </w:tc>
      </w:tr>
    </w:tbl>
    <w:p w:rsidR="004E6EBA" w:rsidRPr="00B97C7A" w:rsidRDefault="004E6EBA" w:rsidP="00482CC1">
      <w:pPr>
        <w:pStyle w:val="SAP-TablebulletedText"/>
        <w:numPr>
          <w:ilvl w:val="0"/>
          <w:numId w:val="0"/>
        </w:numPr>
        <w:ind w:left="720" w:hanging="360"/>
        <w:jc w:val="left"/>
        <w:rPr>
          <w:rFonts w:ascii="Arial" w:hAnsi="Arial" w:cs="Arial"/>
          <w:sz w:val="20"/>
          <w:szCs w:val="20"/>
        </w:rPr>
      </w:pP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Had to build up the environment for packaging.</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Had to do preliminary packaging guideline documentation and setup the standards for the team.</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used Flexera AdminStudio 11.5 SP1 as the basic tool for packaging.</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used instead, ORCA, ProcMon, 7-zip to find errors and resolve it.</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Used Notepad++ for developing scripts.</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to write various VB scripts for copying files to windows directories, temp foldrs, and modifying registries.</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to modify vendor MSI, created MST using InstallShield, and edited tables, created components.</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Created custom actions in MST for giving folder permission, user permission.</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 xml:space="preserve">Wrote various custom </w:t>
      </w:r>
      <w:proofErr w:type="gramStart"/>
      <w:r w:rsidRPr="00B97C7A">
        <w:rPr>
          <w:rFonts w:ascii="Arial" w:hAnsi="Arial" w:cs="Arial"/>
          <w:sz w:val="20"/>
          <w:szCs w:val="20"/>
        </w:rPr>
        <w:t>action</w:t>
      </w:r>
      <w:proofErr w:type="gramEnd"/>
      <w:r w:rsidRPr="00B97C7A">
        <w:rPr>
          <w:rFonts w:ascii="Arial" w:hAnsi="Arial" w:cs="Arial"/>
          <w:sz w:val="20"/>
          <w:szCs w:val="20"/>
        </w:rPr>
        <w:t xml:space="preserve"> in VBScripts.</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been working on windows migration.</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Deploying application with SCCM2007</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Creating packages, collection and advertisement in SCCM.</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Running report in SCCM about the application.</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Testing packages in windows systems using virtual PC.</w:t>
      </w:r>
    </w:p>
    <w:p w:rsidR="004E6EBA" w:rsidRPr="00B97C7A" w:rsidRDefault="004E6EBA" w:rsidP="00482CC1">
      <w:pPr>
        <w:pStyle w:val="SAP-TablebulletedText"/>
        <w:jc w:val="left"/>
        <w:rPr>
          <w:rFonts w:ascii="Arial" w:hAnsi="Arial" w:cs="Arial"/>
          <w:sz w:val="20"/>
          <w:szCs w:val="20"/>
        </w:rPr>
      </w:pPr>
      <w:r w:rsidRPr="00B97C7A">
        <w:rPr>
          <w:rFonts w:ascii="Arial" w:hAnsi="Arial" w:cs="Arial"/>
          <w:sz w:val="20"/>
          <w:szCs w:val="20"/>
        </w:rPr>
        <w:t>Have to do requirement gathering for vendor applications and In-house applications, contact them in regular basis for information gathering.</w:t>
      </w:r>
    </w:p>
    <w:p w:rsidR="00BA5AF7" w:rsidRPr="00B97C7A" w:rsidRDefault="00BA5AF7" w:rsidP="00482CC1">
      <w:pPr>
        <w:pStyle w:val="SAP-TablebulletedText"/>
        <w:numPr>
          <w:ilvl w:val="0"/>
          <w:numId w:val="0"/>
        </w:numPr>
        <w:ind w:left="720"/>
        <w:jc w:val="left"/>
        <w:rPr>
          <w:rFonts w:ascii="Arial" w:hAnsi="Arial" w:cs="Arial"/>
          <w:sz w:val="20"/>
          <w:szCs w:val="20"/>
        </w:rPr>
      </w:pPr>
    </w:p>
    <w:p w:rsidR="005500A0" w:rsidRPr="00B97C7A" w:rsidRDefault="005500A0"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w:t>
      </w:r>
      <w:r w:rsidR="007F0F7C" w:rsidRPr="00B97C7A">
        <w:rPr>
          <w:rFonts w:ascii="Arial" w:hAnsi="Arial" w:cs="Arial"/>
          <w:sz w:val="20"/>
        </w:rPr>
        <w:t xml:space="preserve"> </w:t>
      </w:r>
      <w:r w:rsidR="004E6EBA" w:rsidRPr="00B97C7A">
        <w:rPr>
          <w:rFonts w:ascii="Arial" w:hAnsi="Arial" w:cs="Arial"/>
          <w:sz w:val="20"/>
        </w:rPr>
        <w:t>Windows XP, Flexera InstallShield</w:t>
      </w:r>
      <w:r w:rsidR="008011C5" w:rsidRPr="00B97C7A">
        <w:rPr>
          <w:rFonts w:ascii="Arial" w:hAnsi="Arial" w:cs="Arial"/>
          <w:sz w:val="20"/>
        </w:rPr>
        <w:t xml:space="preserve"> and Admin Studio</w:t>
      </w:r>
      <w:r w:rsidR="004E6EBA" w:rsidRPr="00B97C7A">
        <w:rPr>
          <w:rFonts w:ascii="Arial" w:hAnsi="Arial" w:cs="Arial"/>
          <w:sz w:val="20"/>
        </w:rPr>
        <w:t>, Oracle VM VirtualBox, VB Script</w:t>
      </w:r>
      <w:r w:rsidR="004E6EBA" w:rsidRPr="00B97C7A">
        <w:rPr>
          <w:rFonts w:ascii="Arial" w:hAnsi="Arial" w:cs="Arial"/>
          <w:color w:val="000000"/>
          <w:sz w:val="20"/>
          <w:shd w:val="clear" w:color="auto" w:fill="FFFFFF"/>
        </w:rPr>
        <w:t>.</w:t>
      </w:r>
    </w:p>
    <w:p w:rsidR="00A3291B" w:rsidRPr="00B97C7A" w:rsidRDefault="00A3291B" w:rsidP="00482CC1">
      <w:pPr>
        <w:pStyle w:val="SAP-TablebulletedText"/>
        <w:numPr>
          <w:ilvl w:val="0"/>
          <w:numId w:val="0"/>
        </w:numPr>
        <w:ind w:left="720"/>
        <w:jc w:val="left"/>
        <w:rPr>
          <w:rFonts w:ascii="Arial" w:hAnsi="Arial" w:cs="Arial"/>
          <w:sz w:val="20"/>
          <w:szCs w:val="20"/>
        </w:rPr>
      </w:pPr>
    </w:p>
    <w:tbl>
      <w:tblPr>
        <w:tblW w:w="5000" w:type="pct"/>
        <w:tblLook w:val="0000"/>
      </w:tblPr>
      <w:tblGrid>
        <w:gridCol w:w="10296"/>
      </w:tblGrid>
      <w:tr w:rsidR="00A3291B" w:rsidRPr="00B97C7A" w:rsidTr="000E5A7F">
        <w:tc>
          <w:tcPr>
            <w:tcW w:w="5000" w:type="pct"/>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0E5A7F" w:rsidP="00482CC1">
            <w:pPr>
              <w:rPr>
                <w:rFonts w:ascii="Arial" w:hAnsi="Arial" w:cs="Arial"/>
                <w:b/>
                <w:bCs/>
                <w:sz w:val="20"/>
              </w:rPr>
            </w:pPr>
            <w:r w:rsidRPr="00B97C7A">
              <w:rPr>
                <w:rFonts w:ascii="Arial" w:hAnsi="Arial" w:cs="Arial"/>
                <w:b/>
                <w:bCs/>
                <w:sz w:val="20"/>
              </w:rPr>
              <w:t>Bunge</w:t>
            </w:r>
          </w:p>
          <w:p w:rsidR="00A3291B" w:rsidRPr="00B97C7A" w:rsidRDefault="00A3291B" w:rsidP="00482CC1">
            <w:pPr>
              <w:rPr>
                <w:rFonts w:ascii="Arial" w:hAnsi="Arial" w:cs="Arial"/>
                <w:bCs/>
                <w:sz w:val="20"/>
              </w:rPr>
            </w:pPr>
            <w:r w:rsidRPr="00B97C7A">
              <w:rPr>
                <w:rFonts w:ascii="Arial" w:hAnsi="Arial" w:cs="Arial"/>
                <w:b/>
                <w:bCs/>
                <w:sz w:val="20"/>
              </w:rPr>
              <w:t>St Louis, MO</w:t>
            </w:r>
            <w:r w:rsidRPr="00B97C7A">
              <w:rPr>
                <w:rFonts w:ascii="Arial" w:hAnsi="Arial" w:cs="Arial"/>
                <w:b/>
                <w:color w:val="000000"/>
                <w:sz w:val="20"/>
              </w:rPr>
              <w:t xml:space="preserve">                                   </w:t>
            </w:r>
            <w:r w:rsidR="000E5A7F" w:rsidRPr="00B97C7A">
              <w:rPr>
                <w:rFonts w:ascii="Arial" w:hAnsi="Arial" w:cs="Arial"/>
                <w:b/>
                <w:color w:val="000000"/>
                <w:sz w:val="20"/>
              </w:rPr>
              <w:t xml:space="preserve"> </w:t>
            </w:r>
            <w:r w:rsidRPr="00B97C7A">
              <w:rPr>
                <w:rFonts w:ascii="Arial" w:hAnsi="Arial" w:cs="Arial"/>
                <w:b/>
                <w:color w:val="000000"/>
                <w:sz w:val="20"/>
              </w:rPr>
              <w:t xml:space="preserve">                                                               </w:t>
            </w:r>
            <w:r w:rsidR="003A0FF2" w:rsidRPr="00B97C7A">
              <w:rPr>
                <w:rFonts w:ascii="Arial" w:hAnsi="Arial" w:cs="Arial"/>
                <w:b/>
                <w:color w:val="000000"/>
                <w:sz w:val="20"/>
              </w:rPr>
              <w:t xml:space="preserve">                </w:t>
            </w:r>
            <w:r w:rsidR="002E0E18" w:rsidRPr="00B97C7A">
              <w:rPr>
                <w:rFonts w:ascii="Arial" w:hAnsi="Arial" w:cs="Arial"/>
                <w:color w:val="000000"/>
                <w:sz w:val="20"/>
              </w:rPr>
              <w:t>October</w:t>
            </w:r>
            <w:r w:rsidR="00F809C3" w:rsidRPr="00B97C7A">
              <w:rPr>
                <w:rFonts w:ascii="Arial" w:hAnsi="Arial" w:cs="Arial"/>
                <w:color w:val="000000"/>
                <w:sz w:val="20"/>
              </w:rPr>
              <w:t xml:space="preserve"> 2011</w:t>
            </w:r>
            <w:r w:rsidRPr="00B97C7A">
              <w:rPr>
                <w:rFonts w:ascii="Arial" w:hAnsi="Arial" w:cs="Arial"/>
                <w:color w:val="000000"/>
                <w:sz w:val="20"/>
              </w:rPr>
              <w:t>-</w:t>
            </w:r>
            <w:r w:rsidR="00630C23" w:rsidRPr="00B97C7A">
              <w:rPr>
                <w:rFonts w:ascii="Arial" w:hAnsi="Arial" w:cs="Arial"/>
                <w:color w:val="000000"/>
                <w:sz w:val="20"/>
              </w:rPr>
              <w:t>April</w:t>
            </w:r>
            <w:r w:rsidR="00F809C3" w:rsidRPr="00B97C7A">
              <w:rPr>
                <w:rFonts w:ascii="Arial" w:hAnsi="Arial" w:cs="Arial"/>
                <w:color w:val="000000"/>
                <w:sz w:val="20"/>
              </w:rPr>
              <w:t xml:space="preserve"> 2012</w:t>
            </w:r>
          </w:p>
          <w:p w:rsidR="00A3291B" w:rsidRPr="00B97C7A" w:rsidRDefault="00A3291B" w:rsidP="00482CC1">
            <w:pPr>
              <w:rPr>
                <w:rFonts w:ascii="Arial" w:hAnsi="Arial" w:cs="Arial"/>
                <w:b/>
                <w:color w:val="000000"/>
                <w:sz w:val="20"/>
                <w:u w:val="single"/>
              </w:rPr>
            </w:pPr>
            <w:r w:rsidRPr="00B97C7A">
              <w:rPr>
                <w:rFonts w:ascii="Arial" w:hAnsi="Arial" w:cs="Arial"/>
                <w:b/>
                <w:color w:val="000000"/>
                <w:sz w:val="20"/>
              </w:rPr>
              <w:t>Application Packager</w:t>
            </w:r>
          </w:p>
        </w:tc>
      </w:tr>
    </w:tbl>
    <w:p w:rsidR="00A3291B" w:rsidRPr="00B97C7A" w:rsidRDefault="00A3291B" w:rsidP="00482CC1">
      <w:pPr>
        <w:pStyle w:val="SAP-TablebulletedText"/>
        <w:numPr>
          <w:ilvl w:val="0"/>
          <w:numId w:val="0"/>
        </w:numPr>
        <w:ind w:left="720"/>
        <w:jc w:val="left"/>
        <w:rPr>
          <w:rFonts w:ascii="Arial" w:hAnsi="Arial" w:cs="Arial"/>
          <w:sz w:val="20"/>
          <w:szCs w:val="20"/>
        </w:rPr>
      </w:pPr>
    </w:p>
    <w:p w:rsidR="00BA5AF7" w:rsidRPr="00B97C7A" w:rsidRDefault="00AC4E52" w:rsidP="00482CC1">
      <w:pPr>
        <w:pStyle w:val="Heading5"/>
        <w:rPr>
          <w:rFonts w:ascii="Arial" w:hAnsi="Arial" w:cs="Arial"/>
          <w:sz w:val="20"/>
        </w:rPr>
      </w:pPr>
      <w:r w:rsidRPr="00B97C7A">
        <w:rPr>
          <w:rFonts w:ascii="Arial" w:hAnsi="Arial" w:cs="Arial"/>
          <w:sz w:val="20"/>
        </w:rPr>
        <w:t>Responsibilities</w:t>
      </w:r>
    </w:p>
    <w:p w:rsidR="00BA5AF7" w:rsidRPr="00B97C7A" w:rsidRDefault="00BA5AF7" w:rsidP="00482CC1">
      <w:pPr>
        <w:rPr>
          <w:rFonts w:ascii="Arial" w:hAnsi="Arial" w:cs="Arial"/>
          <w:sz w:val="20"/>
        </w:rPr>
      </w:pPr>
    </w:p>
    <w:p w:rsidR="00BA5AF7" w:rsidRPr="00B97C7A" w:rsidRDefault="00BA5AF7" w:rsidP="00482CC1">
      <w:pPr>
        <w:pStyle w:val="SAP-TablebulletedText"/>
        <w:jc w:val="left"/>
        <w:rPr>
          <w:rFonts w:ascii="Arial" w:hAnsi="Arial" w:cs="Arial"/>
          <w:sz w:val="20"/>
          <w:szCs w:val="20"/>
        </w:rPr>
      </w:pPr>
      <w:r w:rsidRPr="00B97C7A">
        <w:rPr>
          <w:rFonts w:ascii="Arial" w:hAnsi="Arial" w:cs="Arial"/>
          <w:b/>
          <w:sz w:val="20"/>
          <w:szCs w:val="20"/>
        </w:rPr>
        <w:t>InstallShield Admin Studio 8.5</w:t>
      </w:r>
      <w:r w:rsidRPr="00B97C7A">
        <w:rPr>
          <w:rFonts w:ascii="Arial" w:hAnsi="Arial" w:cs="Arial"/>
          <w:sz w:val="20"/>
          <w:szCs w:val="20"/>
        </w:rPr>
        <w:t xml:space="preserve"> to repackage the application packages and to take the snapshot of the pre-install and post-install and capture the changes for </w:t>
      </w:r>
      <w:r w:rsidRPr="00B97C7A">
        <w:rPr>
          <w:rFonts w:ascii="Arial" w:hAnsi="Arial" w:cs="Arial"/>
          <w:b/>
          <w:sz w:val="20"/>
          <w:szCs w:val="20"/>
        </w:rPr>
        <w:t>XP</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the Windows Installer setup packages (.MSI) using Admin Studio</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Transforms (MST) against vendor provided MSI applications, according to the package requirement</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Used </w:t>
      </w:r>
      <w:r w:rsidRPr="00B97C7A">
        <w:rPr>
          <w:rFonts w:ascii="Arial" w:hAnsi="Arial" w:cs="Arial"/>
          <w:b/>
          <w:sz w:val="20"/>
          <w:szCs w:val="20"/>
        </w:rPr>
        <w:t xml:space="preserve">VB Scripts </w:t>
      </w:r>
      <w:r w:rsidRPr="00B97C7A">
        <w:rPr>
          <w:rFonts w:ascii="Arial" w:hAnsi="Arial" w:cs="Arial"/>
          <w:sz w:val="20"/>
          <w:szCs w:val="20"/>
        </w:rPr>
        <w:t>to make the applications work</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Used Filemon and Regmon tools for monitoring the files and registry keys accessed by the application, as part of troubleshooting</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Used </w:t>
      </w:r>
      <w:r w:rsidRPr="00B97C7A">
        <w:rPr>
          <w:rFonts w:ascii="Arial" w:hAnsi="Arial" w:cs="Arial"/>
          <w:b/>
          <w:sz w:val="20"/>
          <w:szCs w:val="20"/>
        </w:rPr>
        <w:t>VMWare</w:t>
      </w:r>
      <w:r w:rsidRPr="00B97C7A">
        <w:rPr>
          <w:rFonts w:ascii="Arial" w:hAnsi="Arial" w:cs="Arial"/>
          <w:sz w:val="20"/>
          <w:szCs w:val="20"/>
        </w:rPr>
        <w:t xml:space="preserve"> to build desktop and server workstations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lastRenderedPageBreak/>
        <w:t>Created custom actions with in MSI to make the applications work according to the company standards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Tested the applications in the Lockdown environment before sending the application to QA</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Documented the steps and procedures for all the applications</w:t>
      </w:r>
    </w:p>
    <w:p w:rsidR="00BA5AF7" w:rsidRPr="00B97C7A" w:rsidRDefault="00BA5AF7" w:rsidP="00482CC1">
      <w:pPr>
        <w:pStyle w:val="SAP-TablebulletedText"/>
        <w:numPr>
          <w:ilvl w:val="0"/>
          <w:numId w:val="0"/>
        </w:numPr>
        <w:ind w:left="720"/>
        <w:jc w:val="left"/>
        <w:rPr>
          <w:rFonts w:ascii="Arial" w:hAnsi="Arial" w:cs="Arial"/>
          <w:sz w:val="20"/>
          <w:szCs w:val="20"/>
        </w:rPr>
      </w:pPr>
    </w:p>
    <w:p w:rsidR="00A3291B" w:rsidRPr="00B97C7A" w:rsidRDefault="00A3291B"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Admin Studio 8.5, Windows XP, VB Script, </w:t>
      </w:r>
      <w:r w:rsidR="00B80380" w:rsidRPr="00B97C7A">
        <w:rPr>
          <w:rFonts w:ascii="Arial" w:hAnsi="Arial" w:cs="Arial"/>
          <w:sz w:val="20"/>
        </w:rPr>
        <w:t>VMware 4.1</w:t>
      </w:r>
    </w:p>
    <w:p w:rsidR="00734C60" w:rsidRPr="00B97C7A" w:rsidRDefault="00734C60" w:rsidP="00482CC1">
      <w:pPr>
        <w:rPr>
          <w:rFonts w:ascii="Arial" w:hAnsi="Arial" w:cs="Arial"/>
          <w:sz w:val="20"/>
        </w:rPr>
      </w:pPr>
    </w:p>
    <w:p w:rsidR="000E5A7F" w:rsidRPr="00B97C7A" w:rsidRDefault="000E5A7F" w:rsidP="00482CC1">
      <w:pPr>
        <w:rPr>
          <w:rFonts w:ascii="Arial" w:hAnsi="Arial" w:cs="Arial"/>
          <w:sz w:val="20"/>
        </w:rPr>
      </w:pPr>
    </w:p>
    <w:tbl>
      <w:tblPr>
        <w:tblW w:w="5000" w:type="pct"/>
        <w:tblLook w:val="0000"/>
      </w:tblPr>
      <w:tblGrid>
        <w:gridCol w:w="10296"/>
      </w:tblGrid>
      <w:tr w:rsidR="00AC4E52" w:rsidRPr="00B97C7A" w:rsidTr="000E5A7F">
        <w:tc>
          <w:tcPr>
            <w:tcW w:w="5000" w:type="pct"/>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0E5A7F" w:rsidP="00482CC1">
            <w:pPr>
              <w:rPr>
                <w:rFonts w:ascii="Arial" w:hAnsi="Arial" w:cs="Arial"/>
                <w:b/>
                <w:bCs/>
                <w:sz w:val="20"/>
              </w:rPr>
            </w:pPr>
            <w:r w:rsidRPr="00B97C7A">
              <w:rPr>
                <w:rFonts w:ascii="Arial" w:hAnsi="Arial" w:cs="Arial"/>
                <w:b/>
                <w:bCs/>
                <w:sz w:val="20"/>
              </w:rPr>
              <w:t>Scottrade</w:t>
            </w:r>
          </w:p>
          <w:p w:rsidR="00AC4E52" w:rsidRPr="00B97C7A" w:rsidRDefault="00AC4E52" w:rsidP="00482CC1">
            <w:pPr>
              <w:rPr>
                <w:rFonts w:ascii="Arial" w:hAnsi="Arial" w:cs="Arial"/>
                <w:b/>
                <w:color w:val="000000"/>
                <w:sz w:val="20"/>
              </w:rPr>
            </w:pPr>
            <w:r w:rsidRPr="00B97C7A">
              <w:rPr>
                <w:rFonts w:ascii="Arial" w:hAnsi="Arial" w:cs="Arial"/>
                <w:b/>
                <w:bCs/>
                <w:sz w:val="20"/>
              </w:rPr>
              <w:t>St Louis, MO</w:t>
            </w:r>
            <w:r w:rsidRPr="00B97C7A">
              <w:rPr>
                <w:rFonts w:ascii="Arial" w:hAnsi="Arial" w:cs="Arial"/>
                <w:b/>
                <w:color w:val="000000"/>
                <w:sz w:val="20"/>
              </w:rPr>
              <w:t xml:space="preserve">                                                                                    </w:t>
            </w:r>
            <w:r w:rsidR="009267BF" w:rsidRPr="00B97C7A">
              <w:rPr>
                <w:rFonts w:ascii="Arial" w:hAnsi="Arial" w:cs="Arial"/>
                <w:b/>
                <w:color w:val="000000"/>
                <w:sz w:val="20"/>
              </w:rPr>
              <w:t xml:space="preserve">              </w:t>
            </w:r>
            <w:r w:rsidR="003A0FF2" w:rsidRPr="00B97C7A">
              <w:rPr>
                <w:rFonts w:ascii="Arial" w:hAnsi="Arial" w:cs="Arial"/>
                <w:b/>
                <w:color w:val="000000"/>
                <w:sz w:val="20"/>
              </w:rPr>
              <w:t xml:space="preserve">      </w:t>
            </w:r>
            <w:r w:rsidR="002E0E18" w:rsidRPr="00B97C7A">
              <w:rPr>
                <w:rFonts w:ascii="Arial" w:hAnsi="Arial" w:cs="Arial"/>
                <w:color w:val="000000"/>
                <w:sz w:val="20"/>
              </w:rPr>
              <w:t>December 2010-Augest 2011</w:t>
            </w:r>
          </w:p>
          <w:p w:rsidR="00AC4E52" w:rsidRPr="00B97C7A" w:rsidRDefault="00AC4E52" w:rsidP="00482CC1">
            <w:pPr>
              <w:rPr>
                <w:rFonts w:ascii="Arial" w:hAnsi="Arial" w:cs="Arial"/>
                <w:b/>
                <w:color w:val="000000"/>
                <w:sz w:val="20"/>
                <w:u w:val="single"/>
              </w:rPr>
            </w:pPr>
            <w:r w:rsidRPr="00B97C7A">
              <w:rPr>
                <w:rFonts w:ascii="Arial" w:hAnsi="Arial" w:cs="Arial"/>
                <w:b/>
                <w:spacing w:val="4"/>
                <w:sz w:val="20"/>
              </w:rPr>
              <w:t>Packaging Engineer</w:t>
            </w:r>
          </w:p>
        </w:tc>
      </w:tr>
    </w:tbl>
    <w:p w:rsidR="00AC4E52" w:rsidRPr="00B97C7A" w:rsidRDefault="00AC4E52" w:rsidP="00482CC1">
      <w:pPr>
        <w:rPr>
          <w:rFonts w:ascii="Arial" w:hAnsi="Arial" w:cs="Arial"/>
          <w:sz w:val="20"/>
        </w:rPr>
      </w:pPr>
    </w:p>
    <w:p w:rsidR="00BA5AF7" w:rsidRPr="00B97C7A" w:rsidRDefault="00BA5AF7" w:rsidP="00482CC1">
      <w:pPr>
        <w:pStyle w:val="SAP-TablebulletedText"/>
        <w:numPr>
          <w:ilvl w:val="0"/>
          <w:numId w:val="0"/>
        </w:numPr>
        <w:ind w:left="720"/>
        <w:jc w:val="left"/>
        <w:rPr>
          <w:rFonts w:ascii="Arial" w:hAnsi="Arial" w:cs="Arial"/>
          <w:sz w:val="20"/>
          <w:szCs w:val="20"/>
        </w:rPr>
      </w:pPr>
    </w:p>
    <w:p w:rsidR="00BA5AF7" w:rsidRPr="00B97C7A" w:rsidRDefault="00953FCF" w:rsidP="00482CC1">
      <w:pPr>
        <w:pStyle w:val="Heading5"/>
        <w:rPr>
          <w:rFonts w:ascii="Arial" w:hAnsi="Arial" w:cs="Arial"/>
          <w:sz w:val="20"/>
        </w:rPr>
      </w:pPr>
      <w:r w:rsidRPr="00B97C7A">
        <w:rPr>
          <w:rFonts w:ascii="Arial" w:hAnsi="Arial" w:cs="Arial"/>
          <w:sz w:val="20"/>
        </w:rPr>
        <w:t>Responsibilities</w:t>
      </w:r>
    </w:p>
    <w:p w:rsidR="00BA5AF7" w:rsidRPr="00B97C7A" w:rsidRDefault="00BA5AF7" w:rsidP="00482CC1">
      <w:pPr>
        <w:rPr>
          <w:rFonts w:ascii="Arial" w:hAnsi="Arial" w:cs="Arial"/>
          <w:sz w:val="20"/>
        </w:rPr>
      </w:pP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Worked with </w:t>
      </w:r>
      <w:r w:rsidRPr="00B97C7A">
        <w:rPr>
          <w:rFonts w:ascii="Arial" w:hAnsi="Arial" w:cs="Arial"/>
          <w:b/>
          <w:sz w:val="20"/>
          <w:szCs w:val="20"/>
        </w:rPr>
        <w:t>Wise Package Studio</w:t>
      </w:r>
      <w:r w:rsidRPr="00B97C7A">
        <w:rPr>
          <w:rFonts w:ascii="Arial" w:hAnsi="Arial" w:cs="Arial"/>
          <w:sz w:val="20"/>
          <w:szCs w:val="20"/>
        </w:rPr>
        <w:t xml:space="preserve"> to repackage, build the application packages for XP and Vista</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MST by providing MSI and put them in a script (.wse) and build wrapper (.exe) as a final out put</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Created workstation build records using </w:t>
      </w:r>
      <w:r w:rsidRPr="00B97C7A">
        <w:rPr>
          <w:rFonts w:ascii="Arial" w:hAnsi="Arial" w:cs="Arial"/>
          <w:b/>
          <w:sz w:val="20"/>
          <w:szCs w:val="20"/>
        </w:rPr>
        <w:t>VMware</w:t>
      </w:r>
      <w:r w:rsidRPr="00B97C7A">
        <w:rPr>
          <w:rFonts w:ascii="Arial" w:hAnsi="Arial" w:cs="Arial"/>
          <w:sz w:val="20"/>
          <w:szCs w:val="20"/>
        </w:rPr>
        <w:t xml:space="preserve"> and we build the packages on VMware</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Certify the software for the packaging requests using Pfizer Verification Component</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Created </w:t>
      </w:r>
      <w:r w:rsidRPr="00B97C7A">
        <w:rPr>
          <w:rFonts w:ascii="Arial" w:hAnsi="Arial" w:cs="Arial"/>
          <w:b/>
          <w:sz w:val="20"/>
          <w:szCs w:val="20"/>
        </w:rPr>
        <w:t>Packages</w:t>
      </w:r>
      <w:r w:rsidRPr="00B97C7A">
        <w:rPr>
          <w:rFonts w:ascii="Arial" w:hAnsi="Arial" w:cs="Arial"/>
          <w:sz w:val="20"/>
          <w:szCs w:val="20"/>
        </w:rPr>
        <w:t xml:space="preserve"> and p</w:t>
      </w:r>
      <w:r w:rsidR="008011C5" w:rsidRPr="00B97C7A">
        <w:rPr>
          <w:rFonts w:ascii="Arial" w:hAnsi="Arial" w:cs="Arial"/>
          <w:sz w:val="20"/>
          <w:szCs w:val="20"/>
        </w:rPr>
        <w:t>ush to Test Workstations for SCCM</w:t>
      </w:r>
      <w:r w:rsidRPr="00B97C7A">
        <w:rPr>
          <w:rFonts w:ascii="Arial" w:hAnsi="Arial" w:cs="Arial"/>
          <w:sz w:val="20"/>
          <w:szCs w:val="20"/>
        </w:rPr>
        <w:t xml:space="preserve"> Test</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Testing packages in different windows systems by using VMWare</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 xml:space="preserve">We support all Pfizer vendors </w:t>
      </w:r>
      <w:r w:rsidR="00667180" w:rsidRPr="00B97C7A">
        <w:rPr>
          <w:rFonts w:ascii="Arial" w:hAnsi="Arial" w:cs="Arial"/>
          <w:sz w:val="20"/>
          <w:szCs w:val="20"/>
        </w:rPr>
        <w:t>worldwide</w:t>
      </w:r>
      <w:r w:rsidRPr="00B97C7A">
        <w:rPr>
          <w:rFonts w:ascii="Arial" w:hAnsi="Arial" w:cs="Arial"/>
          <w:sz w:val="20"/>
          <w:szCs w:val="20"/>
        </w:rPr>
        <w:t xml:space="preserve"> and work with production issues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Test and certify multiple packaged applications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Used Windows Script, Wise Script, VB Script for Custom actions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Analyzed and customized (packaged) multiple applications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Edited Tables, Created Components, and Created MSI’s in Wise for Windows Installer</w:t>
      </w:r>
    </w:p>
    <w:p w:rsidR="00953FCF" w:rsidRPr="00B97C7A" w:rsidRDefault="00953FCF" w:rsidP="00482CC1">
      <w:pPr>
        <w:pStyle w:val="SAP-TablebulletedText"/>
        <w:numPr>
          <w:ilvl w:val="0"/>
          <w:numId w:val="0"/>
        </w:numPr>
        <w:ind w:left="720" w:hanging="360"/>
        <w:jc w:val="left"/>
        <w:rPr>
          <w:rFonts w:ascii="Arial" w:hAnsi="Arial" w:cs="Arial"/>
          <w:sz w:val="20"/>
          <w:szCs w:val="20"/>
        </w:rPr>
      </w:pPr>
    </w:p>
    <w:p w:rsidR="00953FCF" w:rsidRPr="00B97C7A" w:rsidRDefault="00953FCF"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Wise Package Studio</w:t>
      </w:r>
      <w:r w:rsidR="00B80380" w:rsidRPr="00B97C7A">
        <w:rPr>
          <w:rFonts w:ascii="Arial" w:hAnsi="Arial" w:cs="Arial"/>
          <w:sz w:val="20"/>
        </w:rPr>
        <w:t xml:space="preserve"> 8</w:t>
      </w:r>
      <w:r w:rsidRPr="00B97C7A">
        <w:rPr>
          <w:rFonts w:ascii="Arial" w:hAnsi="Arial" w:cs="Arial"/>
          <w:sz w:val="20"/>
        </w:rPr>
        <w:t xml:space="preserve">, VMWare </w:t>
      </w:r>
      <w:r w:rsidR="0094115D" w:rsidRPr="00B97C7A">
        <w:rPr>
          <w:rFonts w:ascii="Arial" w:hAnsi="Arial" w:cs="Arial"/>
          <w:sz w:val="20"/>
        </w:rPr>
        <w:t>4.1</w:t>
      </w:r>
      <w:r w:rsidR="00776259" w:rsidRPr="00B97C7A">
        <w:rPr>
          <w:rFonts w:ascii="Arial" w:hAnsi="Arial" w:cs="Arial"/>
          <w:sz w:val="20"/>
        </w:rPr>
        <w:t>, SCCM</w:t>
      </w:r>
      <w:r w:rsidRPr="00B97C7A">
        <w:rPr>
          <w:rFonts w:ascii="Arial" w:hAnsi="Arial" w:cs="Arial"/>
          <w:sz w:val="20"/>
        </w:rPr>
        <w:t>, VB Script and Wise Script</w:t>
      </w:r>
    </w:p>
    <w:p w:rsidR="000E5A7F" w:rsidRPr="00B97C7A" w:rsidRDefault="000E5A7F" w:rsidP="00482CC1">
      <w:pPr>
        <w:pStyle w:val="SAP-TablebulletedText"/>
        <w:numPr>
          <w:ilvl w:val="0"/>
          <w:numId w:val="0"/>
        </w:numPr>
        <w:ind w:left="720" w:hanging="360"/>
        <w:jc w:val="left"/>
        <w:rPr>
          <w:rFonts w:ascii="Arial" w:hAnsi="Arial" w:cs="Arial"/>
          <w:sz w:val="20"/>
          <w:szCs w:val="20"/>
        </w:rPr>
      </w:pPr>
    </w:p>
    <w:tbl>
      <w:tblPr>
        <w:tblW w:w="5000" w:type="pct"/>
        <w:tblLook w:val="0000"/>
      </w:tblPr>
      <w:tblGrid>
        <w:gridCol w:w="10296"/>
      </w:tblGrid>
      <w:tr w:rsidR="00953FCF" w:rsidRPr="00B97C7A" w:rsidTr="000E5A7F">
        <w:tc>
          <w:tcPr>
            <w:tcW w:w="5000" w:type="pct"/>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0E5A7F" w:rsidP="00482CC1">
            <w:pPr>
              <w:rPr>
                <w:rFonts w:ascii="Arial" w:hAnsi="Arial" w:cs="Arial"/>
                <w:b/>
                <w:spacing w:val="4"/>
                <w:sz w:val="20"/>
              </w:rPr>
            </w:pPr>
            <w:r w:rsidRPr="00B97C7A">
              <w:rPr>
                <w:rFonts w:ascii="Arial" w:hAnsi="Arial" w:cs="Arial"/>
                <w:b/>
                <w:spacing w:val="4"/>
                <w:sz w:val="20"/>
              </w:rPr>
              <w:t>Progressive</w:t>
            </w:r>
          </w:p>
          <w:p w:rsidR="00953FCF" w:rsidRPr="00B97C7A" w:rsidRDefault="00953FCF" w:rsidP="00482CC1">
            <w:pPr>
              <w:rPr>
                <w:rFonts w:ascii="Arial" w:hAnsi="Arial" w:cs="Arial"/>
                <w:b/>
                <w:color w:val="000000"/>
                <w:sz w:val="20"/>
              </w:rPr>
            </w:pPr>
            <w:r w:rsidRPr="00B97C7A">
              <w:rPr>
                <w:rFonts w:ascii="Arial" w:hAnsi="Arial" w:cs="Arial"/>
                <w:b/>
                <w:spacing w:val="4"/>
                <w:sz w:val="20"/>
              </w:rPr>
              <w:t>Cleveland, OH</w:t>
            </w:r>
            <w:r w:rsidRPr="00B97C7A">
              <w:rPr>
                <w:rFonts w:ascii="Arial" w:hAnsi="Arial" w:cs="Arial"/>
                <w:b/>
                <w:color w:val="000000"/>
                <w:sz w:val="20"/>
              </w:rPr>
              <w:t xml:space="preserve">                                                                                           </w:t>
            </w:r>
            <w:r w:rsidR="002E0E18" w:rsidRPr="00B97C7A">
              <w:rPr>
                <w:rFonts w:ascii="Arial" w:hAnsi="Arial" w:cs="Arial"/>
                <w:b/>
                <w:color w:val="000000"/>
                <w:sz w:val="20"/>
              </w:rPr>
              <w:t xml:space="preserve">     </w:t>
            </w:r>
            <w:r w:rsidR="00B97C7A">
              <w:rPr>
                <w:rFonts w:ascii="Arial" w:hAnsi="Arial" w:cs="Arial"/>
                <w:b/>
                <w:color w:val="000000"/>
                <w:sz w:val="20"/>
              </w:rPr>
              <w:t xml:space="preserve">    </w:t>
            </w:r>
            <w:r w:rsidR="003A0FF2" w:rsidRPr="00B97C7A">
              <w:rPr>
                <w:rFonts w:ascii="Arial" w:hAnsi="Arial" w:cs="Arial"/>
                <w:b/>
                <w:color w:val="000000"/>
                <w:sz w:val="20"/>
              </w:rPr>
              <w:t xml:space="preserve">   </w:t>
            </w:r>
            <w:r w:rsidRPr="00B97C7A">
              <w:rPr>
                <w:rFonts w:ascii="Arial" w:hAnsi="Arial" w:cs="Arial"/>
                <w:b/>
                <w:color w:val="000000"/>
                <w:sz w:val="20"/>
              </w:rPr>
              <w:t xml:space="preserve"> </w:t>
            </w:r>
            <w:r w:rsidR="002E0E18" w:rsidRPr="00B97C7A">
              <w:rPr>
                <w:rFonts w:ascii="Arial" w:hAnsi="Arial" w:cs="Arial"/>
                <w:color w:val="000000"/>
                <w:sz w:val="20"/>
              </w:rPr>
              <w:t>March</w:t>
            </w:r>
            <w:r w:rsidR="00630C23" w:rsidRPr="00B97C7A">
              <w:rPr>
                <w:rFonts w:ascii="Arial" w:hAnsi="Arial" w:cs="Arial"/>
                <w:color w:val="000000"/>
                <w:sz w:val="20"/>
              </w:rPr>
              <w:t xml:space="preserve"> </w:t>
            </w:r>
            <w:r w:rsidRPr="00B97C7A">
              <w:rPr>
                <w:rFonts w:ascii="Arial" w:hAnsi="Arial" w:cs="Arial"/>
                <w:color w:val="000000"/>
                <w:sz w:val="20"/>
              </w:rPr>
              <w:t>20</w:t>
            </w:r>
            <w:r w:rsidR="002E0E18" w:rsidRPr="00B97C7A">
              <w:rPr>
                <w:rFonts w:ascii="Arial" w:hAnsi="Arial" w:cs="Arial"/>
                <w:color w:val="000000"/>
                <w:sz w:val="20"/>
              </w:rPr>
              <w:t>09</w:t>
            </w:r>
            <w:r w:rsidRPr="00B97C7A">
              <w:rPr>
                <w:rFonts w:ascii="Arial" w:hAnsi="Arial" w:cs="Arial"/>
                <w:color w:val="000000"/>
                <w:sz w:val="20"/>
              </w:rPr>
              <w:t>-</w:t>
            </w:r>
            <w:r w:rsidR="002E0E18" w:rsidRPr="00B97C7A">
              <w:rPr>
                <w:rFonts w:ascii="Arial" w:hAnsi="Arial" w:cs="Arial"/>
                <w:color w:val="000000"/>
                <w:sz w:val="20"/>
              </w:rPr>
              <w:t>October</w:t>
            </w:r>
            <w:r w:rsidR="00630C23" w:rsidRPr="00B97C7A">
              <w:rPr>
                <w:rFonts w:ascii="Arial" w:hAnsi="Arial" w:cs="Arial"/>
                <w:color w:val="000000"/>
                <w:sz w:val="20"/>
              </w:rPr>
              <w:t xml:space="preserve"> </w:t>
            </w:r>
            <w:r w:rsidRPr="00B97C7A">
              <w:rPr>
                <w:rFonts w:ascii="Arial" w:hAnsi="Arial" w:cs="Arial"/>
                <w:color w:val="000000"/>
                <w:sz w:val="20"/>
              </w:rPr>
              <w:t>20</w:t>
            </w:r>
            <w:r w:rsidR="002E0E18" w:rsidRPr="00B97C7A">
              <w:rPr>
                <w:rFonts w:ascii="Arial" w:hAnsi="Arial" w:cs="Arial"/>
                <w:color w:val="000000"/>
                <w:sz w:val="20"/>
              </w:rPr>
              <w:t>10</w:t>
            </w:r>
          </w:p>
          <w:p w:rsidR="00953FCF" w:rsidRPr="00B97C7A" w:rsidRDefault="00953FCF" w:rsidP="00482CC1">
            <w:pPr>
              <w:rPr>
                <w:rFonts w:ascii="Arial" w:hAnsi="Arial" w:cs="Arial"/>
                <w:b/>
                <w:color w:val="000000"/>
                <w:sz w:val="20"/>
                <w:u w:val="single"/>
              </w:rPr>
            </w:pPr>
            <w:r w:rsidRPr="00B97C7A">
              <w:rPr>
                <w:rFonts w:ascii="Arial" w:hAnsi="Arial" w:cs="Arial"/>
                <w:b/>
                <w:spacing w:val="4"/>
                <w:sz w:val="20"/>
              </w:rPr>
              <w:t>Packaging Engineer</w:t>
            </w:r>
          </w:p>
        </w:tc>
      </w:tr>
    </w:tbl>
    <w:p w:rsidR="00DE74D4" w:rsidRPr="00B97C7A" w:rsidRDefault="00DE74D4" w:rsidP="00482CC1">
      <w:pPr>
        <w:pStyle w:val="Heading5"/>
        <w:rPr>
          <w:rFonts w:ascii="Arial" w:hAnsi="Arial" w:cs="Arial"/>
          <w:sz w:val="20"/>
        </w:rPr>
      </w:pPr>
    </w:p>
    <w:p w:rsidR="00BA5AF7" w:rsidRPr="00B97C7A" w:rsidRDefault="00953FCF" w:rsidP="00482CC1">
      <w:pPr>
        <w:pStyle w:val="Heading5"/>
        <w:rPr>
          <w:rFonts w:ascii="Arial" w:hAnsi="Arial" w:cs="Arial"/>
          <w:sz w:val="20"/>
        </w:rPr>
      </w:pPr>
      <w:r w:rsidRPr="00B97C7A">
        <w:rPr>
          <w:rFonts w:ascii="Arial" w:hAnsi="Arial" w:cs="Arial"/>
          <w:sz w:val="20"/>
        </w:rPr>
        <w:t>Responsibilities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Used Wise Package Studio 7.0 Professional and InstallShield Admin Studio 9.0 to repackage the application packages and to take the snapshot of the pre-install and post-install and capture the changes for XP and Vista</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the Windows Installer setup packages (.MSI) using Admin Studio, and Wise  Packaging Studio</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Transforms (MST) against vendor provided MSI applications, according to the package requirement</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Written Windows Scripts, Wise Scripts and VB Scripts to make the applications work and to meet the company standards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Used Filemon and Regmon tools for monitoring the files and registry keys accessed by the application, as part of troubleshooting</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Deployed the packages to the stores using iCommand Center and monitored the registers using VNC (Virtual Network Computing)</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Used VMWare to build desktop and server workstations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Using RemoteWare Server created, deployed the packages on server and monitored using different tools Work Object Editor, Schedule Manager, Session Editor, Log Viewer, and Network Status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Updates and Monitoring store registers, controllers and web PCs remotely using Ericom Software to make sure the packages installed properly</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Created custom actions with in MSI to make the applications work according to the company standards</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t>Tested the applications in the Lockdown environment before sending the application to QA</w:t>
      </w:r>
    </w:p>
    <w:p w:rsidR="00BA5AF7" w:rsidRPr="00B97C7A" w:rsidRDefault="00BA5AF7" w:rsidP="00482CC1">
      <w:pPr>
        <w:pStyle w:val="SAP-TablebulletedText"/>
        <w:jc w:val="left"/>
        <w:rPr>
          <w:rFonts w:ascii="Arial" w:hAnsi="Arial" w:cs="Arial"/>
          <w:sz w:val="20"/>
          <w:szCs w:val="20"/>
        </w:rPr>
      </w:pPr>
      <w:r w:rsidRPr="00B97C7A">
        <w:rPr>
          <w:rFonts w:ascii="Arial" w:hAnsi="Arial" w:cs="Arial"/>
          <w:sz w:val="20"/>
          <w:szCs w:val="20"/>
        </w:rPr>
        <w:lastRenderedPageBreak/>
        <w:t>Documented the steps and procedures for all the applications</w:t>
      </w:r>
    </w:p>
    <w:p w:rsidR="00953FCF" w:rsidRPr="00B97C7A" w:rsidRDefault="00953FCF" w:rsidP="00482CC1">
      <w:pPr>
        <w:pStyle w:val="SAP-TablebulletedText"/>
        <w:numPr>
          <w:ilvl w:val="0"/>
          <w:numId w:val="0"/>
        </w:numPr>
        <w:ind w:left="720" w:hanging="360"/>
        <w:jc w:val="left"/>
        <w:rPr>
          <w:rFonts w:ascii="Arial" w:hAnsi="Arial" w:cs="Arial"/>
          <w:sz w:val="20"/>
          <w:szCs w:val="20"/>
        </w:rPr>
      </w:pPr>
    </w:p>
    <w:p w:rsidR="00953FCF" w:rsidRPr="00B97C7A" w:rsidRDefault="00953FCF"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Wise Package Studio 7.0, Windows XP, Windows Vista, VB Script, Wise Script, VMWare</w:t>
      </w:r>
      <w:r w:rsidR="0094115D" w:rsidRPr="00B97C7A">
        <w:rPr>
          <w:rFonts w:ascii="Arial" w:hAnsi="Arial" w:cs="Arial"/>
          <w:sz w:val="20"/>
        </w:rPr>
        <w:t>3.5</w:t>
      </w:r>
      <w:r w:rsidRPr="00B97C7A">
        <w:rPr>
          <w:rFonts w:ascii="Arial" w:hAnsi="Arial" w:cs="Arial"/>
          <w:sz w:val="20"/>
        </w:rPr>
        <w:t>, iCommand Center, and RemoteWare Server</w:t>
      </w:r>
    </w:p>
    <w:p w:rsidR="00953FCF" w:rsidRPr="00B97C7A" w:rsidRDefault="00953FCF" w:rsidP="00482CC1">
      <w:pPr>
        <w:pStyle w:val="SAP-TablebulletedText"/>
        <w:numPr>
          <w:ilvl w:val="0"/>
          <w:numId w:val="0"/>
        </w:numPr>
        <w:ind w:left="720" w:hanging="360"/>
        <w:jc w:val="left"/>
        <w:rPr>
          <w:rFonts w:ascii="Arial" w:hAnsi="Arial" w:cs="Arial"/>
          <w:sz w:val="20"/>
          <w:szCs w:val="20"/>
        </w:rPr>
      </w:pPr>
    </w:p>
    <w:tbl>
      <w:tblPr>
        <w:tblW w:w="5000" w:type="pct"/>
        <w:tblLook w:val="0000"/>
      </w:tblPr>
      <w:tblGrid>
        <w:gridCol w:w="10296"/>
      </w:tblGrid>
      <w:tr w:rsidR="00953FCF" w:rsidRPr="00B97C7A" w:rsidTr="000E5A7F">
        <w:tc>
          <w:tcPr>
            <w:tcW w:w="5000" w:type="pct"/>
            <w:tcBorders>
              <w:top w:val="single" w:sz="4" w:space="0" w:color="000000"/>
              <w:left w:val="single" w:sz="4" w:space="0" w:color="000000"/>
              <w:bottom w:val="single" w:sz="4" w:space="0" w:color="000000"/>
              <w:right w:val="single" w:sz="4" w:space="0" w:color="000000"/>
            </w:tcBorders>
            <w:shd w:val="clear" w:color="auto" w:fill="95B3D7"/>
          </w:tcPr>
          <w:p w:rsidR="000E5A7F" w:rsidRPr="00B97C7A" w:rsidRDefault="0094115D" w:rsidP="00482CC1">
            <w:pPr>
              <w:rPr>
                <w:rFonts w:ascii="Arial" w:hAnsi="Arial" w:cs="Arial"/>
                <w:b/>
                <w:bCs/>
                <w:sz w:val="20"/>
              </w:rPr>
            </w:pPr>
            <w:r w:rsidRPr="00B97C7A">
              <w:rPr>
                <w:rFonts w:ascii="Arial" w:hAnsi="Arial" w:cs="Arial"/>
                <w:sz w:val="20"/>
              </w:rPr>
              <w:t xml:space="preserve"> </w:t>
            </w:r>
            <w:proofErr w:type="spellStart"/>
            <w:r w:rsidR="00953FCF" w:rsidRPr="00B97C7A">
              <w:rPr>
                <w:rFonts w:ascii="Arial" w:hAnsi="Arial" w:cs="Arial"/>
                <w:b/>
                <w:bCs/>
                <w:sz w:val="20"/>
              </w:rPr>
              <w:t>Organon</w:t>
            </w:r>
            <w:proofErr w:type="spellEnd"/>
          </w:p>
          <w:p w:rsidR="00953FCF" w:rsidRPr="00B97C7A" w:rsidRDefault="00953FCF" w:rsidP="00482CC1">
            <w:pPr>
              <w:rPr>
                <w:rFonts w:ascii="Arial" w:hAnsi="Arial" w:cs="Arial"/>
                <w:b/>
                <w:color w:val="000000"/>
                <w:sz w:val="20"/>
              </w:rPr>
            </w:pPr>
            <w:r w:rsidRPr="00B97C7A">
              <w:rPr>
                <w:rFonts w:ascii="Arial" w:hAnsi="Arial" w:cs="Arial"/>
                <w:b/>
                <w:bCs/>
                <w:sz w:val="20"/>
              </w:rPr>
              <w:t>N</w:t>
            </w:r>
            <w:r w:rsidR="000E5A7F" w:rsidRPr="00B97C7A">
              <w:rPr>
                <w:rFonts w:ascii="Arial" w:hAnsi="Arial" w:cs="Arial"/>
                <w:b/>
                <w:bCs/>
                <w:sz w:val="20"/>
              </w:rPr>
              <w:t xml:space="preserve">ew </w:t>
            </w:r>
            <w:r w:rsidRPr="00B97C7A">
              <w:rPr>
                <w:rFonts w:ascii="Arial" w:hAnsi="Arial" w:cs="Arial"/>
                <w:b/>
                <w:bCs/>
                <w:sz w:val="20"/>
              </w:rPr>
              <w:t>J</w:t>
            </w:r>
            <w:r w:rsidR="000E5A7F" w:rsidRPr="00B97C7A">
              <w:rPr>
                <w:rFonts w:ascii="Arial" w:hAnsi="Arial" w:cs="Arial"/>
                <w:b/>
                <w:bCs/>
                <w:sz w:val="20"/>
              </w:rPr>
              <w:t>ersy</w:t>
            </w:r>
            <w:r w:rsidRPr="00B97C7A">
              <w:rPr>
                <w:rFonts w:ascii="Arial" w:hAnsi="Arial" w:cs="Arial"/>
                <w:b/>
                <w:color w:val="000000"/>
                <w:sz w:val="20"/>
              </w:rPr>
              <w:t xml:space="preserve">   </w:t>
            </w:r>
            <w:r w:rsidR="000E5A7F" w:rsidRPr="00B97C7A">
              <w:rPr>
                <w:rFonts w:ascii="Arial" w:hAnsi="Arial" w:cs="Arial"/>
                <w:b/>
                <w:color w:val="000000"/>
                <w:sz w:val="20"/>
              </w:rPr>
              <w:t xml:space="preserve">  </w:t>
            </w:r>
            <w:r w:rsidRPr="00B97C7A">
              <w:rPr>
                <w:rFonts w:ascii="Arial" w:hAnsi="Arial" w:cs="Arial"/>
                <w:b/>
                <w:color w:val="000000"/>
                <w:sz w:val="20"/>
              </w:rPr>
              <w:t xml:space="preserve">                                                                                               </w:t>
            </w:r>
            <w:r w:rsidR="00B97C7A">
              <w:rPr>
                <w:rFonts w:ascii="Arial" w:hAnsi="Arial" w:cs="Arial"/>
                <w:b/>
                <w:color w:val="000000"/>
                <w:sz w:val="20"/>
              </w:rPr>
              <w:t xml:space="preserve">     </w:t>
            </w:r>
            <w:r w:rsidRPr="00B97C7A">
              <w:rPr>
                <w:rFonts w:ascii="Arial" w:hAnsi="Arial" w:cs="Arial"/>
                <w:b/>
                <w:color w:val="000000"/>
                <w:sz w:val="20"/>
              </w:rPr>
              <w:t xml:space="preserve"> </w:t>
            </w:r>
            <w:r w:rsidR="00BD4CBF" w:rsidRPr="00B97C7A">
              <w:rPr>
                <w:rFonts w:ascii="Arial" w:hAnsi="Arial" w:cs="Arial"/>
                <w:color w:val="000000"/>
                <w:sz w:val="20"/>
              </w:rPr>
              <w:t>January 2007</w:t>
            </w:r>
            <w:r w:rsidRPr="00B97C7A">
              <w:rPr>
                <w:rFonts w:ascii="Arial" w:hAnsi="Arial" w:cs="Arial"/>
                <w:color w:val="000000"/>
                <w:sz w:val="20"/>
              </w:rPr>
              <w:t>-</w:t>
            </w:r>
            <w:r w:rsidR="00630C23" w:rsidRPr="00B97C7A">
              <w:rPr>
                <w:rFonts w:ascii="Arial" w:hAnsi="Arial" w:cs="Arial"/>
                <w:color w:val="000000"/>
                <w:sz w:val="20"/>
              </w:rPr>
              <w:t xml:space="preserve">  </w:t>
            </w:r>
            <w:r w:rsidR="002E0E18" w:rsidRPr="00B97C7A">
              <w:rPr>
                <w:rFonts w:ascii="Arial" w:hAnsi="Arial" w:cs="Arial"/>
                <w:color w:val="000000"/>
                <w:sz w:val="20"/>
              </w:rPr>
              <w:t xml:space="preserve">February </w:t>
            </w:r>
            <w:r w:rsidR="00630C23" w:rsidRPr="00B97C7A">
              <w:rPr>
                <w:rFonts w:ascii="Arial" w:hAnsi="Arial" w:cs="Arial"/>
                <w:color w:val="000000"/>
                <w:sz w:val="20"/>
              </w:rPr>
              <w:t>200</w:t>
            </w:r>
            <w:r w:rsidR="002E0E18" w:rsidRPr="00B97C7A">
              <w:rPr>
                <w:rFonts w:ascii="Arial" w:hAnsi="Arial" w:cs="Arial"/>
                <w:color w:val="000000"/>
                <w:sz w:val="20"/>
              </w:rPr>
              <w:t>9</w:t>
            </w:r>
          </w:p>
          <w:p w:rsidR="00953FCF" w:rsidRPr="00B97C7A" w:rsidRDefault="00953FCF" w:rsidP="00482CC1">
            <w:pPr>
              <w:rPr>
                <w:rFonts w:ascii="Arial" w:hAnsi="Arial" w:cs="Arial"/>
                <w:b/>
                <w:color w:val="000000"/>
                <w:sz w:val="20"/>
                <w:u w:val="single"/>
              </w:rPr>
            </w:pPr>
            <w:r w:rsidRPr="00B97C7A">
              <w:rPr>
                <w:rFonts w:ascii="Arial" w:hAnsi="Arial" w:cs="Arial"/>
                <w:b/>
                <w:spacing w:val="4"/>
                <w:sz w:val="20"/>
              </w:rPr>
              <w:t>Packaging Engineer</w:t>
            </w:r>
          </w:p>
        </w:tc>
      </w:tr>
    </w:tbl>
    <w:p w:rsidR="00953FCF" w:rsidRPr="00B97C7A" w:rsidRDefault="00953FCF" w:rsidP="00482CC1">
      <w:pPr>
        <w:pStyle w:val="SAP-TablebulletedText"/>
        <w:numPr>
          <w:ilvl w:val="0"/>
          <w:numId w:val="0"/>
        </w:numPr>
        <w:ind w:left="720" w:hanging="360"/>
        <w:jc w:val="left"/>
        <w:rPr>
          <w:rFonts w:ascii="Arial" w:hAnsi="Arial" w:cs="Arial"/>
          <w:sz w:val="20"/>
          <w:szCs w:val="20"/>
        </w:rPr>
      </w:pPr>
    </w:p>
    <w:p w:rsidR="00BA5AF7" w:rsidRPr="00B97C7A" w:rsidRDefault="00DE74D4" w:rsidP="00482CC1">
      <w:pPr>
        <w:pStyle w:val="Heading5"/>
        <w:rPr>
          <w:rFonts w:ascii="Arial" w:hAnsi="Arial" w:cs="Arial"/>
          <w:sz w:val="20"/>
        </w:rPr>
      </w:pPr>
      <w:r w:rsidRPr="00B97C7A">
        <w:rPr>
          <w:rFonts w:ascii="Arial" w:hAnsi="Arial" w:cs="Arial"/>
          <w:sz w:val="20"/>
        </w:rPr>
        <w:t>Responsibilities</w:t>
      </w:r>
    </w:p>
    <w:p w:rsidR="00BA5AF7" w:rsidRPr="00B97C7A" w:rsidRDefault="00BA5AF7" w:rsidP="00482CC1">
      <w:pPr>
        <w:numPr>
          <w:ilvl w:val="0"/>
          <w:numId w:val="3"/>
        </w:numPr>
        <w:rPr>
          <w:rFonts w:ascii="Arial" w:hAnsi="Arial" w:cs="Arial"/>
          <w:sz w:val="20"/>
        </w:rPr>
      </w:pPr>
      <w:r w:rsidRPr="00B97C7A">
        <w:rPr>
          <w:rFonts w:ascii="Arial" w:hAnsi="Arial" w:cs="Arial"/>
          <w:sz w:val="20"/>
        </w:rPr>
        <w:t>Co-ordination with application owners and requirement collection</w:t>
      </w:r>
    </w:p>
    <w:p w:rsidR="00BA5AF7" w:rsidRPr="00B97C7A" w:rsidRDefault="00BA5AF7" w:rsidP="00482CC1">
      <w:pPr>
        <w:numPr>
          <w:ilvl w:val="0"/>
          <w:numId w:val="3"/>
        </w:numPr>
        <w:rPr>
          <w:rFonts w:ascii="Arial" w:hAnsi="Arial" w:cs="Arial"/>
          <w:sz w:val="20"/>
        </w:rPr>
      </w:pPr>
      <w:r w:rsidRPr="00B97C7A">
        <w:rPr>
          <w:rFonts w:ascii="Arial" w:hAnsi="Arial" w:cs="Arial"/>
          <w:sz w:val="20"/>
        </w:rPr>
        <w:t>Technical review: Initial Review of the application packages to build the appropriate solution on XP Platform</w:t>
      </w:r>
    </w:p>
    <w:p w:rsidR="00BA5AF7" w:rsidRPr="00B97C7A" w:rsidRDefault="00BA5AF7" w:rsidP="00482CC1">
      <w:pPr>
        <w:numPr>
          <w:ilvl w:val="0"/>
          <w:numId w:val="3"/>
        </w:numPr>
        <w:rPr>
          <w:rFonts w:ascii="Arial" w:hAnsi="Arial" w:cs="Arial"/>
          <w:sz w:val="20"/>
        </w:rPr>
      </w:pPr>
      <w:r w:rsidRPr="00B97C7A">
        <w:rPr>
          <w:rFonts w:ascii="Arial" w:hAnsi="Arial" w:cs="Arial"/>
          <w:sz w:val="20"/>
        </w:rPr>
        <w:t>Used Admin Studio to repackage, build the application packages</w:t>
      </w:r>
    </w:p>
    <w:p w:rsidR="00BA5AF7" w:rsidRPr="00B97C7A" w:rsidRDefault="00BA5AF7" w:rsidP="00482CC1">
      <w:pPr>
        <w:numPr>
          <w:ilvl w:val="0"/>
          <w:numId w:val="3"/>
        </w:numPr>
        <w:rPr>
          <w:rFonts w:ascii="Arial" w:hAnsi="Arial" w:cs="Arial"/>
          <w:sz w:val="20"/>
        </w:rPr>
      </w:pPr>
      <w:r w:rsidRPr="00B97C7A">
        <w:rPr>
          <w:rFonts w:ascii="Arial" w:hAnsi="Arial" w:cs="Arial"/>
          <w:sz w:val="20"/>
        </w:rPr>
        <w:t>Building the package as per customer specification and testing in lab environment</w:t>
      </w:r>
    </w:p>
    <w:p w:rsidR="00BA5AF7" w:rsidRPr="00B97C7A" w:rsidRDefault="00BA5AF7" w:rsidP="00482CC1">
      <w:pPr>
        <w:numPr>
          <w:ilvl w:val="0"/>
          <w:numId w:val="3"/>
        </w:numPr>
        <w:rPr>
          <w:rFonts w:ascii="Arial" w:hAnsi="Arial" w:cs="Arial"/>
          <w:sz w:val="20"/>
        </w:rPr>
      </w:pPr>
      <w:r w:rsidRPr="00B97C7A">
        <w:rPr>
          <w:rFonts w:ascii="Arial" w:hAnsi="Arial" w:cs="Arial"/>
          <w:sz w:val="20"/>
        </w:rPr>
        <w:t>Creation of transforms And\or Scripts as per the request for hardware related packages</w:t>
      </w:r>
    </w:p>
    <w:p w:rsidR="00BA5AF7" w:rsidRPr="00B97C7A" w:rsidRDefault="00BA5AF7" w:rsidP="00482CC1">
      <w:pPr>
        <w:numPr>
          <w:ilvl w:val="0"/>
          <w:numId w:val="3"/>
        </w:numPr>
        <w:rPr>
          <w:rFonts w:ascii="Arial" w:hAnsi="Arial" w:cs="Arial"/>
          <w:sz w:val="20"/>
        </w:rPr>
      </w:pPr>
      <w:r w:rsidRPr="00B97C7A">
        <w:rPr>
          <w:rFonts w:ascii="Arial" w:hAnsi="Arial" w:cs="Arial"/>
          <w:sz w:val="20"/>
        </w:rPr>
        <w:t>Responsible for Package Integration Testing (PIT) Process before Package Validation</w:t>
      </w:r>
    </w:p>
    <w:p w:rsidR="00BA5AF7" w:rsidRPr="00B97C7A" w:rsidRDefault="00BA5AF7" w:rsidP="00482CC1">
      <w:pPr>
        <w:numPr>
          <w:ilvl w:val="0"/>
          <w:numId w:val="3"/>
        </w:numPr>
        <w:rPr>
          <w:rFonts w:ascii="Arial" w:hAnsi="Arial" w:cs="Arial"/>
          <w:sz w:val="20"/>
        </w:rPr>
      </w:pPr>
      <w:r w:rsidRPr="00B97C7A">
        <w:rPr>
          <w:rFonts w:ascii="Arial" w:hAnsi="Arial" w:cs="Arial"/>
          <w:sz w:val="20"/>
        </w:rPr>
        <w:t>Working with team and managed difficult packages</w:t>
      </w:r>
    </w:p>
    <w:p w:rsidR="00BA5AF7" w:rsidRPr="00B97C7A" w:rsidRDefault="00BA5AF7" w:rsidP="00482CC1">
      <w:pPr>
        <w:numPr>
          <w:ilvl w:val="0"/>
          <w:numId w:val="3"/>
        </w:numPr>
        <w:rPr>
          <w:rFonts w:ascii="Arial" w:hAnsi="Arial" w:cs="Arial"/>
          <w:sz w:val="20"/>
        </w:rPr>
      </w:pPr>
      <w:r w:rsidRPr="00B97C7A">
        <w:rPr>
          <w:rFonts w:ascii="Arial" w:hAnsi="Arial" w:cs="Arial"/>
          <w:sz w:val="20"/>
        </w:rPr>
        <w:t>Assisting the customer for validation and testing the packages</w:t>
      </w:r>
    </w:p>
    <w:p w:rsidR="00BA5AF7" w:rsidRPr="00B97C7A" w:rsidRDefault="00BA5AF7" w:rsidP="00482CC1">
      <w:pPr>
        <w:numPr>
          <w:ilvl w:val="0"/>
          <w:numId w:val="3"/>
        </w:numPr>
        <w:rPr>
          <w:rFonts w:ascii="Arial" w:hAnsi="Arial" w:cs="Arial"/>
          <w:sz w:val="20"/>
        </w:rPr>
      </w:pPr>
      <w:r w:rsidRPr="00B97C7A">
        <w:rPr>
          <w:rFonts w:ascii="Arial" w:hAnsi="Arial" w:cs="Arial"/>
          <w:sz w:val="20"/>
        </w:rPr>
        <w:t>Working on Service Tickets for Package Issues and Production Issues</w:t>
      </w:r>
    </w:p>
    <w:p w:rsidR="00BA5AF7" w:rsidRPr="00B97C7A" w:rsidRDefault="00BA5AF7" w:rsidP="00482CC1">
      <w:pPr>
        <w:numPr>
          <w:ilvl w:val="0"/>
          <w:numId w:val="3"/>
        </w:numPr>
        <w:rPr>
          <w:rFonts w:ascii="Arial" w:hAnsi="Arial" w:cs="Arial"/>
          <w:sz w:val="20"/>
        </w:rPr>
      </w:pPr>
      <w:r w:rsidRPr="00B97C7A">
        <w:rPr>
          <w:rFonts w:ascii="Arial" w:hAnsi="Arial" w:cs="Arial"/>
          <w:sz w:val="20"/>
        </w:rPr>
        <w:t>Rectifying the issues by making effective use of Debugging tool like Filemon and Regmon to find files and registry keys that need modified rights to be added to the application package so that the application will function properly for the users</w:t>
      </w:r>
    </w:p>
    <w:p w:rsidR="00BA5AF7" w:rsidRPr="00B97C7A" w:rsidRDefault="00BA5AF7" w:rsidP="00482CC1">
      <w:pPr>
        <w:numPr>
          <w:ilvl w:val="0"/>
          <w:numId w:val="3"/>
        </w:numPr>
        <w:rPr>
          <w:rFonts w:ascii="Arial" w:hAnsi="Arial" w:cs="Arial"/>
          <w:sz w:val="20"/>
        </w:rPr>
      </w:pPr>
      <w:r w:rsidRPr="00B97C7A">
        <w:rPr>
          <w:rFonts w:ascii="Arial" w:hAnsi="Arial" w:cs="Arial"/>
          <w:sz w:val="20"/>
        </w:rPr>
        <w:t xml:space="preserve">Developed and debugged internal applications using </w:t>
      </w:r>
      <w:r w:rsidRPr="00B97C7A">
        <w:rPr>
          <w:rFonts w:ascii="Arial" w:hAnsi="Arial" w:cs="Arial"/>
          <w:b/>
          <w:sz w:val="20"/>
        </w:rPr>
        <w:t>C programming</w:t>
      </w:r>
    </w:p>
    <w:p w:rsidR="00953FCF" w:rsidRPr="00B97C7A" w:rsidRDefault="00953FCF" w:rsidP="00482CC1">
      <w:pPr>
        <w:rPr>
          <w:rFonts w:ascii="Arial" w:hAnsi="Arial" w:cs="Arial"/>
          <w:b/>
          <w:sz w:val="20"/>
        </w:rPr>
      </w:pPr>
    </w:p>
    <w:p w:rsidR="00953FCF" w:rsidRPr="00B97C7A" w:rsidRDefault="00953FCF" w:rsidP="00482CC1">
      <w:pPr>
        <w:rPr>
          <w:rFonts w:ascii="Arial" w:hAnsi="Arial" w:cs="Arial"/>
          <w:sz w:val="20"/>
        </w:rPr>
      </w:pPr>
      <w:r w:rsidRPr="00B97C7A">
        <w:rPr>
          <w:rFonts w:ascii="Arial" w:hAnsi="Arial" w:cs="Arial"/>
          <w:b/>
          <w:sz w:val="20"/>
        </w:rPr>
        <w:t>Environment:</w:t>
      </w:r>
      <w:r w:rsidRPr="00B97C7A">
        <w:rPr>
          <w:rFonts w:ascii="Arial" w:hAnsi="Arial" w:cs="Arial"/>
          <w:sz w:val="20"/>
        </w:rPr>
        <w:t xml:space="preserve">  AdminStudio </w:t>
      </w:r>
      <w:r w:rsidR="00734C60" w:rsidRPr="00B97C7A">
        <w:rPr>
          <w:rFonts w:ascii="Arial" w:hAnsi="Arial" w:cs="Arial"/>
          <w:sz w:val="20"/>
        </w:rPr>
        <w:t>8</w:t>
      </w:r>
      <w:r w:rsidRPr="00B97C7A">
        <w:rPr>
          <w:rFonts w:ascii="Arial" w:hAnsi="Arial" w:cs="Arial"/>
          <w:sz w:val="20"/>
        </w:rPr>
        <w:t>.5, Windows XP, VB Script, File Mon, and Reg Mon</w:t>
      </w:r>
    </w:p>
    <w:p w:rsidR="00B97C7A" w:rsidRDefault="00B97C7A" w:rsidP="00482CC1">
      <w:pPr>
        <w:tabs>
          <w:tab w:val="left" w:pos="3960"/>
        </w:tabs>
        <w:rPr>
          <w:rFonts w:ascii="Arial" w:hAnsi="Arial" w:cs="Arial"/>
          <w:b/>
          <w:sz w:val="20"/>
        </w:rPr>
      </w:pPr>
    </w:p>
    <w:p w:rsidR="00BA5AF7" w:rsidRPr="00B97C7A" w:rsidRDefault="001B51F2" w:rsidP="00482CC1">
      <w:pPr>
        <w:tabs>
          <w:tab w:val="left" w:pos="3960"/>
        </w:tabs>
        <w:rPr>
          <w:rFonts w:ascii="Arial" w:hAnsi="Arial" w:cs="Arial"/>
          <w:b/>
          <w:sz w:val="20"/>
        </w:rPr>
      </w:pPr>
      <w:r w:rsidRPr="00B97C7A">
        <w:rPr>
          <w:rFonts w:ascii="Arial" w:hAnsi="Arial" w:cs="Arial"/>
          <w:b/>
          <w:sz w:val="20"/>
        </w:rPr>
        <w:t>Education:</w:t>
      </w:r>
    </w:p>
    <w:p w:rsidR="001B51F2" w:rsidRPr="00B97C7A" w:rsidRDefault="001B51F2" w:rsidP="00482CC1">
      <w:pPr>
        <w:tabs>
          <w:tab w:val="left" w:pos="3960"/>
        </w:tabs>
        <w:rPr>
          <w:rFonts w:ascii="Arial" w:hAnsi="Arial" w:cs="Arial"/>
          <w:sz w:val="20"/>
        </w:rPr>
      </w:pPr>
      <w:r w:rsidRPr="00B97C7A">
        <w:rPr>
          <w:rFonts w:ascii="Arial" w:hAnsi="Arial" w:cs="Arial"/>
          <w:sz w:val="20"/>
        </w:rPr>
        <w:t>Master of Science in Computer Information System- Bellevue University 2008</w:t>
      </w:r>
    </w:p>
    <w:p w:rsidR="001B51F2" w:rsidRPr="00B97C7A" w:rsidRDefault="001B51F2" w:rsidP="00482CC1">
      <w:pPr>
        <w:tabs>
          <w:tab w:val="left" w:pos="3960"/>
        </w:tabs>
        <w:rPr>
          <w:rFonts w:ascii="Arial" w:hAnsi="Arial" w:cs="Arial"/>
          <w:sz w:val="20"/>
        </w:rPr>
      </w:pPr>
      <w:r w:rsidRPr="00B97C7A">
        <w:rPr>
          <w:rFonts w:ascii="Arial" w:hAnsi="Arial" w:cs="Arial"/>
          <w:sz w:val="20"/>
        </w:rPr>
        <w:t xml:space="preserve">Bachelor of Engineering in Information System-         </w:t>
      </w:r>
      <w:proofErr w:type="spellStart"/>
      <w:r w:rsidRPr="00B97C7A">
        <w:rPr>
          <w:rFonts w:ascii="Arial" w:hAnsi="Arial" w:cs="Arial"/>
          <w:sz w:val="20"/>
        </w:rPr>
        <w:t>Pokhara</w:t>
      </w:r>
      <w:proofErr w:type="spellEnd"/>
      <w:r w:rsidRPr="00B97C7A">
        <w:rPr>
          <w:rFonts w:ascii="Arial" w:hAnsi="Arial" w:cs="Arial"/>
          <w:sz w:val="20"/>
        </w:rPr>
        <w:t xml:space="preserve"> </w:t>
      </w:r>
      <w:proofErr w:type="spellStart"/>
      <w:proofErr w:type="gramStart"/>
      <w:r w:rsidRPr="00B97C7A">
        <w:rPr>
          <w:rFonts w:ascii="Arial" w:hAnsi="Arial" w:cs="Arial"/>
          <w:sz w:val="20"/>
        </w:rPr>
        <w:t>Univerity</w:t>
      </w:r>
      <w:proofErr w:type="spellEnd"/>
      <w:r w:rsidRPr="00B97C7A">
        <w:rPr>
          <w:rFonts w:ascii="Arial" w:hAnsi="Arial" w:cs="Arial"/>
          <w:sz w:val="20"/>
        </w:rPr>
        <w:t xml:space="preserve">  2005</w:t>
      </w:r>
      <w:proofErr w:type="gramEnd"/>
    </w:p>
    <w:p w:rsidR="001B51F2" w:rsidRPr="00B97C7A" w:rsidRDefault="001B51F2" w:rsidP="00482CC1">
      <w:pPr>
        <w:tabs>
          <w:tab w:val="left" w:pos="3960"/>
        </w:tabs>
        <w:rPr>
          <w:rFonts w:ascii="Arial" w:hAnsi="Arial" w:cs="Arial"/>
          <w:b/>
          <w:sz w:val="20"/>
        </w:rPr>
      </w:pPr>
    </w:p>
    <w:p w:rsidR="00BA5AF7" w:rsidRPr="00B97C7A" w:rsidRDefault="00BA5AF7" w:rsidP="00482CC1">
      <w:pPr>
        <w:tabs>
          <w:tab w:val="left" w:pos="3960"/>
        </w:tabs>
        <w:rPr>
          <w:rFonts w:ascii="Arial" w:hAnsi="Arial" w:cs="Arial"/>
          <w:sz w:val="20"/>
        </w:rPr>
      </w:pPr>
    </w:p>
    <w:p w:rsidR="00BA5AF7" w:rsidRPr="00B97C7A" w:rsidRDefault="00BA5AF7" w:rsidP="00482CC1">
      <w:pPr>
        <w:rPr>
          <w:rFonts w:ascii="Arial" w:hAnsi="Arial" w:cs="Arial"/>
          <w:sz w:val="20"/>
        </w:rPr>
      </w:pPr>
    </w:p>
    <w:p w:rsidR="002F4A2C" w:rsidRPr="00B97C7A" w:rsidRDefault="002F4A2C" w:rsidP="00482CC1">
      <w:pPr>
        <w:rPr>
          <w:rFonts w:ascii="Arial" w:hAnsi="Arial" w:cs="Arial"/>
          <w:sz w:val="20"/>
        </w:rPr>
      </w:pPr>
    </w:p>
    <w:sectPr w:rsidR="002F4A2C" w:rsidRPr="00B97C7A" w:rsidSect="009D7605">
      <w:pgSz w:w="12240" w:h="15840"/>
      <w:pgMar w:top="144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9D0" w:rsidRDefault="003409D0" w:rsidP="00BA5AF7">
      <w:r>
        <w:separator/>
      </w:r>
    </w:p>
  </w:endnote>
  <w:endnote w:type="continuationSeparator" w:id="0">
    <w:p w:rsidR="003409D0" w:rsidRDefault="003409D0" w:rsidP="00BA5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9D0" w:rsidRDefault="003409D0" w:rsidP="00BA5AF7">
      <w:r>
        <w:separator/>
      </w:r>
    </w:p>
  </w:footnote>
  <w:footnote w:type="continuationSeparator" w:id="0">
    <w:p w:rsidR="003409D0" w:rsidRDefault="003409D0" w:rsidP="00BA5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800"/>
        </w:tabs>
        <w:ind w:left="1800" w:hanging="360"/>
      </w:pPr>
      <w:rPr>
        <w:rFonts w:ascii="Symbol" w:hAnsi="Symbol" w:cs="Symbol"/>
        <w:sz w:val="20"/>
      </w:rPr>
    </w:lvl>
    <w:lvl w:ilvl="3">
      <w:start w:val="1"/>
      <w:numFmt w:val="bullet"/>
      <w:lvlText w:val=""/>
      <w:lvlJc w:val="left"/>
      <w:pPr>
        <w:tabs>
          <w:tab w:val="num" w:pos="2520"/>
        </w:tabs>
        <w:ind w:left="2520" w:hanging="360"/>
      </w:pPr>
      <w:rPr>
        <w:rFonts w:ascii="Symbol" w:hAnsi="Symbol" w:cs="Symbol"/>
        <w:sz w:val="20"/>
      </w:rPr>
    </w:lvl>
    <w:lvl w:ilvl="4">
      <w:start w:val="1"/>
      <w:numFmt w:val="bullet"/>
      <w:lvlText w:val=""/>
      <w:lvlJc w:val="left"/>
      <w:pPr>
        <w:tabs>
          <w:tab w:val="num" w:pos="3240"/>
        </w:tabs>
        <w:ind w:left="3240" w:hanging="360"/>
      </w:pPr>
      <w:rPr>
        <w:rFonts w:ascii="Symbol" w:hAnsi="Symbol" w:cs="Symbol"/>
        <w:sz w:val="20"/>
      </w:rPr>
    </w:lvl>
    <w:lvl w:ilvl="5">
      <w:start w:val="1"/>
      <w:numFmt w:val="bullet"/>
      <w:lvlText w:val=""/>
      <w:lvlJc w:val="left"/>
      <w:pPr>
        <w:tabs>
          <w:tab w:val="num" w:pos="3960"/>
        </w:tabs>
        <w:ind w:left="3960" w:hanging="360"/>
      </w:pPr>
      <w:rPr>
        <w:rFonts w:ascii="Symbol" w:hAnsi="Symbol" w:cs="Symbol"/>
        <w:sz w:val="20"/>
      </w:rPr>
    </w:lvl>
    <w:lvl w:ilvl="6">
      <w:start w:val="1"/>
      <w:numFmt w:val="bullet"/>
      <w:lvlText w:val=""/>
      <w:lvlJc w:val="left"/>
      <w:pPr>
        <w:tabs>
          <w:tab w:val="num" w:pos="4680"/>
        </w:tabs>
        <w:ind w:left="4680" w:hanging="360"/>
      </w:pPr>
      <w:rPr>
        <w:rFonts w:ascii="Symbol" w:hAnsi="Symbol" w:cs="Symbol"/>
        <w:sz w:val="20"/>
      </w:rPr>
    </w:lvl>
    <w:lvl w:ilvl="7">
      <w:start w:val="1"/>
      <w:numFmt w:val="bullet"/>
      <w:lvlText w:val=""/>
      <w:lvlJc w:val="left"/>
      <w:pPr>
        <w:tabs>
          <w:tab w:val="num" w:pos="5400"/>
        </w:tabs>
        <w:ind w:left="5400" w:hanging="360"/>
      </w:pPr>
      <w:rPr>
        <w:rFonts w:ascii="Symbol" w:hAnsi="Symbol" w:cs="Symbol"/>
        <w:sz w:val="20"/>
      </w:rPr>
    </w:lvl>
    <w:lvl w:ilvl="8">
      <w:start w:val="1"/>
      <w:numFmt w:val="bullet"/>
      <w:lvlText w:val=""/>
      <w:lvlJc w:val="left"/>
      <w:pPr>
        <w:tabs>
          <w:tab w:val="num" w:pos="6120"/>
        </w:tabs>
        <w:ind w:left="6120" w:hanging="360"/>
      </w:pPr>
      <w:rPr>
        <w:rFonts w:ascii="Symbol" w:hAnsi="Symbol" w:cs="Symbol"/>
        <w:sz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5">
    <w:nsid w:val="014C6011"/>
    <w:multiLevelType w:val="multilevel"/>
    <w:tmpl w:val="943C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37003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2C845A2"/>
    <w:multiLevelType w:val="hybridMultilevel"/>
    <w:tmpl w:val="797E3DC2"/>
    <w:lvl w:ilvl="0" w:tplc="C260724C">
      <w:start w:val="1"/>
      <w:numFmt w:val="bullet"/>
      <w:pStyle w:val="SAP-Tablebulleted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C238D2"/>
    <w:multiLevelType w:val="multilevel"/>
    <w:tmpl w:val="1CDA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35B00F3"/>
    <w:multiLevelType w:val="hybridMultilevel"/>
    <w:tmpl w:val="1F509A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9"/>
  </w:num>
  <w:num w:numId="4">
    <w:abstractNumId w:val="0"/>
  </w:num>
  <w:num w:numId="5">
    <w:abstractNumId w:val="1"/>
  </w:num>
  <w:num w:numId="6">
    <w:abstractNumId w:val="2"/>
  </w:num>
  <w:num w:numId="7">
    <w:abstractNumId w:val="3"/>
  </w:num>
  <w:num w:numId="8">
    <w:abstractNumId w:val="4"/>
  </w:num>
  <w:num w:numId="9">
    <w:abstractNumId w:val="7"/>
  </w:num>
  <w:num w:numId="10">
    <w:abstractNumId w:val="5"/>
  </w:num>
  <w:num w:numId="11">
    <w:abstractNumId w:val="7"/>
  </w:num>
  <w:num w:numId="12">
    <w:abstractNumId w:val="7"/>
  </w:num>
  <w:num w:numId="13">
    <w:abstractNumId w:val="7"/>
  </w:num>
  <w:num w:numId="14">
    <w:abstractNumId w:val="7"/>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BA5AF7"/>
    <w:rsid w:val="0002123B"/>
    <w:rsid w:val="00032A39"/>
    <w:rsid w:val="000472B2"/>
    <w:rsid w:val="0005022C"/>
    <w:rsid w:val="000569CC"/>
    <w:rsid w:val="00080A49"/>
    <w:rsid w:val="00084913"/>
    <w:rsid w:val="000B0BB1"/>
    <w:rsid w:val="000B7A79"/>
    <w:rsid w:val="000E5A7F"/>
    <w:rsid w:val="001B51F2"/>
    <w:rsid w:val="001B53B6"/>
    <w:rsid w:val="001F54D7"/>
    <w:rsid w:val="00270D4F"/>
    <w:rsid w:val="0028738F"/>
    <w:rsid w:val="002E0E18"/>
    <w:rsid w:val="002F4A2C"/>
    <w:rsid w:val="00311BA1"/>
    <w:rsid w:val="003409D0"/>
    <w:rsid w:val="0034205E"/>
    <w:rsid w:val="0038488F"/>
    <w:rsid w:val="003A0FF2"/>
    <w:rsid w:val="003D4566"/>
    <w:rsid w:val="00426B46"/>
    <w:rsid w:val="0046549D"/>
    <w:rsid w:val="00482CC1"/>
    <w:rsid w:val="00483A5D"/>
    <w:rsid w:val="004A441E"/>
    <w:rsid w:val="004E6EBA"/>
    <w:rsid w:val="00504533"/>
    <w:rsid w:val="00506EF0"/>
    <w:rsid w:val="005500A0"/>
    <w:rsid w:val="005F183D"/>
    <w:rsid w:val="00627A9E"/>
    <w:rsid w:val="00630C23"/>
    <w:rsid w:val="00667180"/>
    <w:rsid w:val="0067147C"/>
    <w:rsid w:val="006B590F"/>
    <w:rsid w:val="006C4169"/>
    <w:rsid w:val="006D5ED3"/>
    <w:rsid w:val="00734C60"/>
    <w:rsid w:val="00745FC6"/>
    <w:rsid w:val="0076300F"/>
    <w:rsid w:val="0076531E"/>
    <w:rsid w:val="00776259"/>
    <w:rsid w:val="00796B95"/>
    <w:rsid w:val="007E0006"/>
    <w:rsid w:val="007F0F7C"/>
    <w:rsid w:val="008011C5"/>
    <w:rsid w:val="008443F6"/>
    <w:rsid w:val="00847C4D"/>
    <w:rsid w:val="00850BC0"/>
    <w:rsid w:val="008A73DB"/>
    <w:rsid w:val="008B7767"/>
    <w:rsid w:val="009267BF"/>
    <w:rsid w:val="00933355"/>
    <w:rsid w:val="0094115D"/>
    <w:rsid w:val="00953FCF"/>
    <w:rsid w:val="009618B6"/>
    <w:rsid w:val="0097210C"/>
    <w:rsid w:val="00974758"/>
    <w:rsid w:val="00981EED"/>
    <w:rsid w:val="009D7605"/>
    <w:rsid w:val="009E042E"/>
    <w:rsid w:val="009F247C"/>
    <w:rsid w:val="00A25FCD"/>
    <w:rsid w:val="00A3291B"/>
    <w:rsid w:val="00A52277"/>
    <w:rsid w:val="00A906CB"/>
    <w:rsid w:val="00AC4E52"/>
    <w:rsid w:val="00AE4E08"/>
    <w:rsid w:val="00B80380"/>
    <w:rsid w:val="00B97C7A"/>
    <w:rsid w:val="00BA0B8B"/>
    <w:rsid w:val="00BA5AF7"/>
    <w:rsid w:val="00BB541E"/>
    <w:rsid w:val="00BD4CBF"/>
    <w:rsid w:val="00BF34F8"/>
    <w:rsid w:val="00C6730D"/>
    <w:rsid w:val="00CD132E"/>
    <w:rsid w:val="00D0683B"/>
    <w:rsid w:val="00D53500"/>
    <w:rsid w:val="00D73E7F"/>
    <w:rsid w:val="00DD3814"/>
    <w:rsid w:val="00DE74D4"/>
    <w:rsid w:val="00DF2527"/>
    <w:rsid w:val="00E44FC8"/>
    <w:rsid w:val="00E91F08"/>
    <w:rsid w:val="00E959C4"/>
    <w:rsid w:val="00ED3063"/>
    <w:rsid w:val="00ED3268"/>
    <w:rsid w:val="00F809C3"/>
    <w:rsid w:val="00FC7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F7"/>
    <w:rPr>
      <w:rFonts w:ascii="Times New Roman" w:eastAsia="Times New Roman" w:hAnsi="Times New Roman"/>
      <w:sz w:val="22"/>
    </w:rPr>
  </w:style>
  <w:style w:type="paragraph" w:styleId="Heading1">
    <w:name w:val="heading 1"/>
    <w:basedOn w:val="Normal"/>
    <w:next w:val="Normal"/>
    <w:link w:val="Heading1Char"/>
    <w:qFormat/>
    <w:rsid w:val="00BA5AF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A5AF7"/>
    <w:pPr>
      <w:keepNext/>
      <w:jc w:val="center"/>
      <w:outlineLvl w:val="1"/>
    </w:pPr>
    <w:rPr>
      <w:b/>
    </w:rPr>
  </w:style>
  <w:style w:type="paragraph" w:styleId="Heading5">
    <w:name w:val="heading 5"/>
    <w:basedOn w:val="Normal"/>
    <w:next w:val="Normal"/>
    <w:link w:val="Heading5Char"/>
    <w:qFormat/>
    <w:rsid w:val="00BA5AF7"/>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F7"/>
    <w:rPr>
      <w:rFonts w:ascii="Arial" w:eastAsia="Times New Roman" w:hAnsi="Arial" w:cs="Arial"/>
      <w:b/>
      <w:bCs/>
      <w:kern w:val="32"/>
      <w:sz w:val="32"/>
      <w:szCs w:val="32"/>
    </w:rPr>
  </w:style>
  <w:style w:type="character" w:customStyle="1" w:styleId="Heading2Char">
    <w:name w:val="Heading 2 Char"/>
    <w:basedOn w:val="DefaultParagraphFont"/>
    <w:link w:val="Heading2"/>
    <w:rsid w:val="00BA5AF7"/>
    <w:rPr>
      <w:rFonts w:ascii="Times New Roman" w:eastAsia="Times New Roman" w:hAnsi="Times New Roman" w:cs="Times New Roman"/>
      <w:b/>
      <w:szCs w:val="20"/>
    </w:rPr>
  </w:style>
  <w:style w:type="character" w:customStyle="1" w:styleId="Heading5Char">
    <w:name w:val="Heading 5 Char"/>
    <w:basedOn w:val="DefaultParagraphFont"/>
    <w:link w:val="Heading5"/>
    <w:rsid w:val="00BA5AF7"/>
    <w:rPr>
      <w:rFonts w:ascii="Times New Roman" w:eastAsia="Times New Roman" w:hAnsi="Times New Roman" w:cs="Times New Roman"/>
      <w:b/>
      <w:szCs w:val="20"/>
    </w:rPr>
  </w:style>
  <w:style w:type="paragraph" w:styleId="Header">
    <w:name w:val="header"/>
    <w:basedOn w:val="Normal"/>
    <w:link w:val="HeaderChar"/>
    <w:rsid w:val="00BA5AF7"/>
    <w:pPr>
      <w:tabs>
        <w:tab w:val="center" w:pos="4320"/>
        <w:tab w:val="right" w:pos="8640"/>
      </w:tabs>
    </w:pPr>
  </w:style>
  <w:style w:type="character" w:customStyle="1" w:styleId="HeaderChar">
    <w:name w:val="Header Char"/>
    <w:basedOn w:val="DefaultParagraphFont"/>
    <w:link w:val="Header"/>
    <w:rsid w:val="00BA5AF7"/>
    <w:rPr>
      <w:rFonts w:ascii="Times New Roman" w:eastAsia="Times New Roman" w:hAnsi="Times New Roman" w:cs="Times New Roman"/>
      <w:szCs w:val="20"/>
    </w:rPr>
  </w:style>
  <w:style w:type="paragraph" w:styleId="Footer">
    <w:name w:val="footer"/>
    <w:basedOn w:val="Normal"/>
    <w:link w:val="FooterChar"/>
    <w:rsid w:val="00BA5AF7"/>
    <w:pPr>
      <w:tabs>
        <w:tab w:val="center" w:pos="4320"/>
        <w:tab w:val="right" w:pos="8640"/>
      </w:tabs>
    </w:pPr>
  </w:style>
  <w:style w:type="character" w:customStyle="1" w:styleId="FooterChar">
    <w:name w:val="Footer Char"/>
    <w:basedOn w:val="DefaultParagraphFont"/>
    <w:link w:val="Footer"/>
    <w:rsid w:val="00BA5AF7"/>
    <w:rPr>
      <w:rFonts w:ascii="Times New Roman" w:eastAsia="Times New Roman" w:hAnsi="Times New Roman" w:cs="Times New Roman"/>
      <w:szCs w:val="20"/>
    </w:rPr>
  </w:style>
  <w:style w:type="paragraph" w:customStyle="1" w:styleId="SAP-TablebulletedText">
    <w:name w:val="SAP - Table bulleted Text"/>
    <w:basedOn w:val="Normal"/>
    <w:autoRedefine/>
    <w:rsid w:val="00BA5AF7"/>
    <w:pPr>
      <w:numPr>
        <w:numId w:val="2"/>
      </w:numPr>
      <w:spacing w:line="260" w:lineRule="exact"/>
      <w:jc w:val="both"/>
    </w:pPr>
    <w:rPr>
      <w:snapToGrid w:val="0"/>
      <w:szCs w:val="22"/>
    </w:rPr>
  </w:style>
  <w:style w:type="paragraph" w:styleId="DocumentMap">
    <w:name w:val="Document Map"/>
    <w:basedOn w:val="Normal"/>
    <w:link w:val="DocumentMapChar"/>
    <w:uiPriority w:val="99"/>
    <w:semiHidden/>
    <w:unhideWhenUsed/>
    <w:rsid w:val="00BA5AF7"/>
    <w:rPr>
      <w:rFonts w:ascii="Tahoma" w:hAnsi="Tahoma" w:cs="Tahoma"/>
      <w:sz w:val="16"/>
      <w:szCs w:val="16"/>
    </w:rPr>
  </w:style>
  <w:style w:type="character" w:customStyle="1" w:styleId="DocumentMapChar">
    <w:name w:val="Document Map Char"/>
    <w:basedOn w:val="DefaultParagraphFont"/>
    <w:link w:val="DocumentMap"/>
    <w:uiPriority w:val="99"/>
    <w:semiHidden/>
    <w:rsid w:val="00BA5AF7"/>
    <w:rPr>
      <w:rFonts w:ascii="Tahoma" w:eastAsia="Times New Roman" w:hAnsi="Tahoma" w:cs="Tahoma"/>
      <w:sz w:val="16"/>
      <w:szCs w:val="16"/>
    </w:rPr>
  </w:style>
  <w:style w:type="character" w:styleId="Hyperlink">
    <w:name w:val="Hyperlink"/>
    <w:basedOn w:val="DefaultParagraphFont"/>
    <w:uiPriority w:val="99"/>
    <w:unhideWhenUsed/>
    <w:rsid w:val="00BA5AF7"/>
    <w:rPr>
      <w:color w:val="0000FF"/>
      <w:u w:val="single"/>
    </w:rPr>
  </w:style>
  <w:style w:type="character" w:styleId="Emphasis">
    <w:name w:val="Emphasis"/>
    <w:basedOn w:val="DefaultParagraphFont"/>
    <w:uiPriority w:val="20"/>
    <w:qFormat/>
    <w:rsid w:val="0076300F"/>
    <w:rPr>
      <w:i/>
      <w:iCs/>
    </w:rPr>
  </w:style>
  <w:style w:type="character" w:customStyle="1" w:styleId="apple-style-span">
    <w:name w:val="apple-style-span"/>
    <w:basedOn w:val="DefaultParagraphFont"/>
    <w:rsid w:val="00FC787C"/>
  </w:style>
  <w:style w:type="paragraph" w:styleId="BodyText">
    <w:name w:val="Body Text"/>
    <w:basedOn w:val="Normal"/>
    <w:link w:val="BodyTextChar"/>
    <w:rsid w:val="000B0BB1"/>
    <w:pPr>
      <w:suppressAutoHyphens/>
      <w:spacing w:after="120" w:line="100" w:lineRule="atLeast"/>
    </w:pPr>
    <w:rPr>
      <w:kern w:val="1"/>
      <w:sz w:val="24"/>
      <w:szCs w:val="24"/>
      <w:lang w:eastAsia="ar-SA"/>
    </w:rPr>
  </w:style>
  <w:style w:type="character" w:customStyle="1" w:styleId="BodyTextChar">
    <w:name w:val="Body Text Char"/>
    <w:basedOn w:val="DefaultParagraphFont"/>
    <w:link w:val="BodyText"/>
    <w:rsid w:val="000B0BB1"/>
    <w:rPr>
      <w:rFonts w:ascii="Times New Roman" w:eastAsia="Times New Roman" w:hAnsi="Times New Roman"/>
      <w:kern w:val="1"/>
      <w:sz w:val="24"/>
      <w:szCs w:val="24"/>
      <w:lang w:eastAsia="ar-SA"/>
    </w:rPr>
  </w:style>
  <w:style w:type="paragraph" w:styleId="NormalWeb">
    <w:name w:val="Normal (Web)"/>
    <w:basedOn w:val="Normal"/>
    <w:uiPriority w:val="99"/>
    <w:rsid w:val="000B0BB1"/>
    <w:pPr>
      <w:suppressAutoHyphens/>
      <w:spacing w:before="28" w:after="28" w:line="100" w:lineRule="atLeast"/>
    </w:pPr>
    <w:rPr>
      <w:kern w:val="1"/>
      <w:sz w:val="24"/>
      <w:szCs w:val="24"/>
      <w:lang w:eastAsia="ar-SA"/>
    </w:rPr>
  </w:style>
  <w:style w:type="paragraph" w:styleId="ListParagraph">
    <w:name w:val="List Paragraph"/>
    <w:basedOn w:val="Normal"/>
    <w:uiPriority w:val="34"/>
    <w:qFormat/>
    <w:rsid w:val="00953FCF"/>
    <w:pPr>
      <w:ind w:left="720"/>
      <w:contextualSpacing/>
    </w:pPr>
  </w:style>
  <w:style w:type="character" w:customStyle="1" w:styleId="apple-converted-space">
    <w:name w:val="apple-converted-space"/>
    <w:basedOn w:val="DefaultParagraphFont"/>
    <w:rsid w:val="00627A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5081775">
      <w:bodyDiv w:val="1"/>
      <w:marLeft w:val="0"/>
      <w:marRight w:val="0"/>
      <w:marTop w:val="0"/>
      <w:marBottom w:val="0"/>
      <w:divBdr>
        <w:top w:val="none" w:sz="0" w:space="0" w:color="auto"/>
        <w:left w:val="none" w:sz="0" w:space="0" w:color="auto"/>
        <w:bottom w:val="none" w:sz="0" w:space="0" w:color="auto"/>
        <w:right w:val="none" w:sz="0" w:space="0" w:color="auto"/>
      </w:divBdr>
    </w:div>
    <w:div w:id="1158114340">
      <w:bodyDiv w:val="1"/>
      <w:marLeft w:val="0"/>
      <w:marRight w:val="0"/>
      <w:marTop w:val="0"/>
      <w:marBottom w:val="0"/>
      <w:divBdr>
        <w:top w:val="none" w:sz="0" w:space="0" w:color="auto"/>
        <w:left w:val="none" w:sz="0" w:space="0" w:color="auto"/>
        <w:bottom w:val="none" w:sz="0" w:space="0" w:color="auto"/>
        <w:right w:val="none" w:sz="0" w:space="0" w:color="auto"/>
      </w:divBdr>
    </w:div>
    <w:div w:id="1590387347">
      <w:bodyDiv w:val="1"/>
      <w:marLeft w:val="0"/>
      <w:marRight w:val="0"/>
      <w:marTop w:val="0"/>
      <w:marBottom w:val="0"/>
      <w:divBdr>
        <w:top w:val="none" w:sz="0" w:space="0" w:color="auto"/>
        <w:left w:val="none" w:sz="0" w:space="0" w:color="auto"/>
        <w:bottom w:val="none" w:sz="0" w:space="0" w:color="auto"/>
        <w:right w:val="none" w:sz="0" w:space="0" w:color="auto"/>
      </w:divBdr>
    </w:div>
    <w:div w:id="203877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10227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Bulbul</dc:creator>
  <cp:lastModifiedBy>BajrangBali</cp:lastModifiedBy>
  <cp:revision>2</cp:revision>
  <dcterms:created xsi:type="dcterms:W3CDTF">2013-06-26T19:15:00Z</dcterms:created>
  <dcterms:modified xsi:type="dcterms:W3CDTF">2013-06-26T19:15:00Z</dcterms:modified>
</cp:coreProperties>
</file>