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C3" w:rsidRDefault="00676625">
      <w:pPr>
        <w:rPr>
          <w:color w:val="B8CCE4" w:themeColor="accent1" w:themeTint="66"/>
        </w:rPr>
      </w:pPr>
      <w:r>
        <w:rPr>
          <w:noProof/>
          <w:color w:val="B8CCE4" w:themeColor="accent1" w:themeTint="6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-38100</wp:posOffset>
            </wp:positionV>
            <wp:extent cx="5619750" cy="6934200"/>
            <wp:effectExtent l="19050" t="0" r="0" b="0"/>
            <wp:wrapNone/>
            <wp:docPr id="3" name="Picture 2" descr="IMG-201510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09-WA001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93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A17C3" w:rsidRDefault="003A17C3">
      <w:pPr>
        <w:rPr>
          <w:color w:val="B8CCE4" w:themeColor="accent1" w:themeTint="66"/>
        </w:rPr>
      </w:pPr>
    </w:p>
    <w:p w:rsidR="003A17C3" w:rsidRDefault="003A17C3">
      <w:pPr>
        <w:rPr>
          <w:color w:val="B8CCE4" w:themeColor="accent1" w:themeTint="66"/>
        </w:rPr>
      </w:pPr>
    </w:p>
    <w:p w:rsidR="000C1F00" w:rsidRPr="00A973ED" w:rsidRDefault="000C1F00">
      <w:pPr>
        <w:rPr>
          <w:color w:val="B8CCE4" w:themeColor="accent1" w:themeTint="66"/>
        </w:rPr>
      </w:pPr>
      <w:r w:rsidRPr="00A973ED">
        <w:rPr>
          <w:color w:val="B8CCE4" w:themeColor="accent1" w:themeTint="66"/>
        </w:rPr>
        <w:t xml:space="preserve"> </w:t>
      </w:r>
      <w:r w:rsidR="00AB3BF2">
        <w:rPr>
          <w:color w:val="B8CCE4" w:themeColor="accent1" w:themeTint="66"/>
        </w:rPr>
        <w:t xml:space="preserve">          </w:t>
      </w:r>
      <w:r w:rsidR="00676625">
        <w:rPr>
          <w:color w:val="B8CCE4" w:themeColor="accent1" w:themeTint="66"/>
        </w:rPr>
        <w:t xml:space="preserve">          </w:t>
      </w:r>
      <w:r w:rsidR="00AB3BF2">
        <w:rPr>
          <w:color w:val="B8CCE4" w:themeColor="accent1" w:themeTint="66"/>
        </w:rPr>
        <w:t xml:space="preserve">  </w:t>
      </w:r>
      <w:r w:rsidRPr="00A973ED">
        <w:rPr>
          <w:rFonts w:ascii="Nudi Akshar-06" w:hAnsi="Nudi Akshar-06"/>
          <w:color w:val="C00000"/>
          <w:sz w:val="96"/>
          <w:szCs w:val="96"/>
        </w:rPr>
        <w:t>2016-17 £ÉÃ ¸Á°£À</w:t>
      </w:r>
      <w:r w:rsidR="00A973ED">
        <w:rPr>
          <w:rFonts w:ascii="Nudi Akshar-06" w:hAnsi="Nudi Akshar-06"/>
          <w:color w:val="C00000"/>
          <w:sz w:val="96"/>
          <w:szCs w:val="96"/>
        </w:rPr>
        <w:t xml:space="preserve"> </w:t>
      </w:r>
      <w:r w:rsidRPr="00A973ED">
        <w:rPr>
          <w:rFonts w:ascii="Nudi Akshar-06" w:hAnsi="Nudi Akshar-06"/>
          <w:color w:val="C00000"/>
          <w:sz w:val="96"/>
          <w:szCs w:val="96"/>
        </w:rPr>
        <w:t>±Á¯Á</w:t>
      </w:r>
    </w:p>
    <w:p w:rsidR="000C1F00" w:rsidRPr="00A973ED" w:rsidRDefault="00AB3BF2">
      <w:pPr>
        <w:rPr>
          <w:rFonts w:ascii="Nudi Akshar-06" w:hAnsi="Nudi Akshar-06"/>
          <w:color w:val="C00000"/>
          <w:sz w:val="96"/>
          <w:szCs w:val="96"/>
        </w:rPr>
      </w:pPr>
      <w:r>
        <w:rPr>
          <w:rFonts w:ascii="Nudi Akshar-06" w:hAnsi="Nudi Akshar-06"/>
          <w:color w:val="C00000"/>
          <w:sz w:val="96"/>
          <w:szCs w:val="96"/>
        </w:rPr>
        <w:t xml:space="preserve"> </w:t>
      </w:r>
      <w:r w:rsidR="00676625">
        <w:rPr>
          <w:rFonts w:ascii="Nudi Akshar-06" w:hAnsi="Nudi Akshar-06"/>
          <w:color w:val="C00000"/>
          <w:sz w:val="96"/>
          <w:szCs w:val="96"/>
        </w:rPr>
        <w:t xml:space="preserve"> </w:t>
      </w:r>
      <w:r w:rsidR="00244E91">
        <w:rPr>
          <w:rFonts w:ascii="Nudi Akshar-06" w:hAnsi="Nudi Akshar-06"/>
          <w:color w:val="C00000"/>
          <w:sz w:val="96"/>
          <w:szCs w:val="96"/>
        </w:rPr>
        <w:t xml:space="preserve">ªÁ¶ðPÀ </w:t>
      </w:r>
      <w:r w:rsidR="000C1F00" w:rsidRPr="00A973ED">
        <w:rPr>
          <w:rFonts w:ascii="Nudi Akshar-06" w:hAnsi="Nudi Akshar-06"/>
          <w:color w:val="C00000"/>
          <w:sz w:val="96"/>
          <w:szCs w:val="96"/>
        </w:rPr>
        <w:t>QæAiÀiÁ AiÉÆÃd£É</w:t>
      </w:r>
    </w:p>
    <w:p w:rsidR="000C1F00" w:rsidRPr="00A973ED" w:rsidRDefault="000C1F00">
      <w:pPr>
        <w:rPr>
          <w:rFonts w:ascii="Nudi Akshar-06" w:hAnsi="Nudi Akshar-06"/>
          <w:color w:val="C00000"/>
          <w:sz w:val="96"/>
          <w:szCs w:val="96"/>
        </w:rPr>
      </w:pPr>
      <w:r w:rsidRPr="00A973ED">
        <w:rPr>
          <w:rFonts w:ascii="Nudi Akshar-06" w:hAnsi="Nudi Akshar-06"/>
          <w:color w:val="C00000"/>
          <w:sz w:val="96"/>
          <w:szCs w:val="96"/>
        </w:rPr>
        <w:t xml:space="preserve">              </w:t>
      </w:r>
    </w:p>
    <w:p w:rsidR="00A973ED" w:rsidRDefault="00A973ED">
      <w:pPr>
        <w:rPr>
          <w:rFonts w:ascii="Nudi Akshar-11" w:hAnsi="Nudi Akshar-11"/>
          <w:color w:val="000000" w:themeColor="text1"/>
          <w:sz w:val="80"/>
          <w:szCs w:val="80"/>
        </w:rPr>
      </w:pPr>
      <w:r>
        <w:rPr>
          <w:rFonts w:ascii="Nudi Akshar-11" w:hAnsi="Nudi Akshar-11"/>
          <w:color w:val="000000" w:themeColor="text1"/>
          <w:sz w:val="80"/>
          <w:szCs w:val="80"/>
        </w:rPr>
        <w:t xml:space="preserve"> </w:t>
      </w:r>
      <w:r w:rsidR="00676625">
        <w:rPr>
          <w:rFonts w:ascii="Nudi Akshar-11" w:hAnsi="Nudi Akshar-11"/>
          <w:color w:val="000000" w:themeColor="text1"/>
          <w:sz w:val="80"/>
          <w:szCs w:val="80"/>
        </w:rPr>
        <w:t xml:space="preserve"> </w:t>
      </w:r>
      <w:r w:rsidR="000C1F00" w:rsidRPr="00A973ED">
        <w:rPr>
          <w:rFonts w:ascii="Nudi Akshar-11" w:hAnsi="Nudi Akshar-11"/>
          <w:color w:val="000000" w:themeColor="text1"/>
          <w:sz w:val="80"/>
          <w:szCs w:val="80"/>
        </w:rPr>
        <w:t>¸ÀPÁðj ¥ËæqsÀ±Á¯É</w:t>
      </w:r>
    </w:p>
    <w:p w:rsidR="00A973ED" w:rsidRDefault="00A973ED">
      <w:pPr>
        <w:rPr>
          <w:rFonts w:ascii="Nudi Akshar-11" w:hAnsi="Nudi Akshar-11"/>
          <w:color w:val="000000" w:themeColor="text1"/>
          <w:sz w:val="80"/>
          <w:szCs w:val="80"/>
        </w:rPr>
      </w:pPr>
      <w:r>
        <w:rPr>
          <w:rFonts w:ascii="Nudi Akshar-11" w:hAnsi="Nudi Akshar-11"/>
          <w:color w:val="000000" w:themeColor="text1"/>
          <w:sz w:val="80"/>
          <w:szCs w:val="80"/>
        </w:rPr>
        <w:t xml:space="preserve">  </w:t>
      </w:r>
      <w:r w:rsidR="00676625">
        <w:rPr>
          <w:rFonts w:ascii="Nudi Akshar-11" w:hAnsi="Nudi Akshar-11"/>
          <w:color w:val="000000" w:themeColor="text1"/>
          <w:sz w:val="80"/>
          <w:szCs w:val="80"/>
        </w:rPr>
        <w:t xml:space="preserve"> </w:t>
      </w:r>
      <w:r w:rsidR="000C1F00" w:rsidRPr="00A973ED">
        <w:rPr>
          <w:rFonts w:ascii="Nudi Akshar-11" w:hAnsi="Nudi Akshar-11"/>
          <w:color w:val="000000" w:themeColor="text1"/>
          <w:sz w:val="80"/>
          <w:szCs w:val="80"/>
        </w:rPr>
        <w:t>(¨Á®QAiÀÄgÀ)</w:t>
      </w:r>
    </w:p>
    <w:p w:rsidR="000C1F00" w:rsidRPr="00A973ED" w:rsidRDefault="00A973ED">
      <w:pPr>
        <w:rPr>
          <w:rFonts w:ascii="Nudi Akshar-11" w:hAnsi="Nudi Akshar-11"/>
          <w:color w:val="000000" w:themeColor="text1"/>
          <w:sz w:val="80"/>
          <w:szCs w:val="80"/>
        </w:rPr>
      </w:pPr>
      <w:r>
        <w:rPr>
          <w:rFonts w:ascii="Nudi 17  e" w:hAnsi="Nudi 17  e"/>
          <w:color w:val="000000" w:themeColor="text1"/>
          <w:sz w:val="56"/>
          <w:szCs w:val="56"/>
        </w:rPr>
        <w:t xml:space="preserve">  </w:t>
      </w:r>
      <w:r w:rsidR="00676625">
        <w:rPr>
          <w:rFonts w:ascii="Nudi 17  e" w:hAnsi="Nudi 17  e"/>
          <w:color w:val="000000" w:themeColor="text1"/>
          <w:sz w:val="56"/>
          <w:szCs w:val="56"/>
        </w:rPr>
        <w:t xml:space="preserve"> </w:t>
      </w:r>
      <w:r w:rsidR="00D01C2B" w:rsidRPr="00A973ED">
        <w:rPr>
          <w:rFonts w:ascii="Nudi 17  e" w:hAnsi="Nudi 17  e"/>
          <w:color w:val="000000" w:themeColor="text1"/>
          <w:sz w:val="56"/>
          <w:szCs w:val="56"/>
        </w:rPr>
        <w:t>¹gÀÄUÀÄ¥Àà-583121.   §¼Áîj(f¯Éè)</w:t>
      </w:r>
    </w:p>
    <w:p w:rsidR="000C1F00" w:rsidRPr="00A973ED" w:rsidRDefault="000C1F00">
      <w:pPr>
        <w:rPr>
          <w:color w:val="B8CCE4" w:themeColor="accent1" w:themeTint="66"/>
        </w:rPr>
      </w:pPr>
    </w:p>
    <w:p w:rsidR="000C1F00" w:rsidRPr="00A973ED" w:rsidRDefault="000C1F00">
      <w:pPr>
        <w:rPr>
          <w:color w:val="B8CCE4" w:themeColor="accent1" w:themeTint="66"/>
        </w:rPr>
      </w:pPr>
    </w:p>
    <w:p w:rsidR="000C1F00" w:rsidRPr="00A973ED" w:rsidRDefault="000C1F00">
      <w:pPr>
        <w:rPr>
          <w:color w:val="B8CCE4" w:themeColor="accent1" w:themeTint="66"/>
        </w:rPr>
      </w:pPr>
    </w:p>
    <w:p w:rsidR="000C1F00" w:rsidRPr="00A973ED" w:rsidRDefault="000C1F00">
      <w:pPr>
        <w:rPr>
          <w:color w:val="B8CCE4" w:themeColor="accent1" w:themeTint="66"/>
        </w:rPr>
      </w:pPr>
      <w:r w:rsidRPr="00A973ED">
        <w:rPr>
          <w:color w:val="B8CCE4" w:themeColor="accent1" w:themeTint="66"/>
        </w:rPr>
        <w:t xml:space="preserve">                                                                                      </w:t>
      </w:r>
    </w:p>
    <w:p w:rsidR="000C1F00" w:rsidRDefault="000C1F00"/>
    <w:p w:rsidR="000C1F00" w:rsidRDefault="000C1F00"/>
    <w:p w:rsidR="000C1F00" w:rsidRDefault="000C1F00"/>
    <w:p w:rsidR="000C1F00" w:rsidRPr="000C1F00" w:rsidRDefault="000C1F00">
      <w:pPr>
        <w:rPr>
          <w:rFonts w:ascii="Nudi Akshar-06" w:hAnsi="Nudi Akshar-06"/>
        </w:rPr>
      </w:pPr>
    </w:p>
    <w:p w:rsidR="000C1F00" w:rsidRDefault="000C1F00"/>
    <w:p w:rsidR="000C1F00" w:rsidRDefault="000C1F00"/>
    <w:p w:rsidR="000C1F00" w:rsidRDefault="000C1F00"/>
    <w:p w:rsidR="000C1F00" w:rsidRDefault="000C1F00"/>
    <w:p w:rsidR="000C1F00" w:rsidRDefault="000C1F00"/>
    <w:p w:rsidR="000C1F00" w:rsidRDefault="000C1F00"/>
    <w:p w:rsidR="000C1F00" w:rsidRPr="00F579EF" w:rsidRDefault="008504ED" w:rsidP="003D7E18">
      <w:pPr>
        <w:rPr>
          <w:rFonts w:ascii="Nudi 01 e" w:hAnsi="Nudi 01 e" w:cs="Tunga"/>
          <w:color w:val="FF00FF"/>
          <w:sz w:val="110"/>
          <w:szCs w:val="110"/>
          <w:u w:val="single"/>
        </w:rPr>
      </w:pPr>
      <w:r>
        <w:rPr>
          <w:rFonts w:ascii="Nudi 01 e" w:hAnsi="Nudi 01 e" w:cs="Tunga"/>
          <w:sz w:val="96"/>
          <w:szCs w:val="96"/>
        </w:rPr>
        <w:t xml:space="preserve">    </w:t>
      </w:r>
      <w:r w:rsidRPr="00F579EF">
        <w:rPr>
          <w:rFonts w:ascii="Nudi 01 e" w:hAnsi="Nudi 01 e" w:cs="Tunga"/>
          <w:color w:val="FF00FF"/>
          <w:sz w:val="110"/>
          <w:szCs w:val="110"/>
          <w:u w:val="single"/>
        </w:rPr>
        <w:t>±Á¯Á ¸ÁªÀiÁ£Àå ªÀiÁ»w</w:t>
      </w:r>
    </w:p>
    <w:p w:rsidR="00F579EF" w:rsidRPr="00F579EF" w:rsidRDefault="00F579EF" w:rsidP="00F579EF">
      <w:pPr>
        <w:jc w:val="center"/>
        <w:rPr>
          <w:rFonts w:ascii="Nudi 01 e" w:hAnsi="Nudi 01 e" w:cs="Tunga"/>
          <w:sz w:val="96"/>
          <w:szCs w:val="96"/>
          <w:u w:val="single"/>
        </w:rPr>
      </w:pPr>
    </w:p>
    <w:p w:rsidR="008504ED" w:rsidRPr="008504ED" w:rsidRDefault="008504ED" w:rsidP="008504ED">
      <w:pPr>
        <w:pStyle w:val="ListParagraph"/>
        <w:numPr>
          <w:ilvl w:val="0"/>
          <w:numId w:val="1"/>
        </w:numPr>
        <w:rPr>
          <w:rFonts w:ascii="Nudi 01 e" w:hAnsi="Nudi 01 e" w:cs="Tunga"/>
          <w:sz w:val="32"/>
          <w:szCs w:val="32"/>
          <w:u w:val="single"/>
        </w:rPr>
      </w:pPr>
      <w:r>
        <w:rPr>
          <w:rFonts w:ascii="Nudi 01 e" w:hAnsi="Nudi 01 e" w:cs="Tunga"/>
          <w:sz w:val="36"/>
          <w:szCs w:val="36"/>
        </w:rPr>
        <w:t xml:space="preserve">±Á¯É ¥ÁægÀA¨sÀªÁzÀ ªÀµÀð :__________________ ¨sÁµÁ ªÀiÁzsÀåªÀÄ : </w:t>
      </w:r>
      <w:r w:rsidRPr="008504ED">
        <w:rPr>
          <w:rFonts w:ascii="Nudi 01 e" w:hAnsi="Nudi 01 e" w:cs="Tunga"/>
          <w:sz w:val="36"/>
          <w:szCs w:val="36"/>
          <w:u w:val="single"/>
        </w:rPr>
        <w:t xml:space="preserve">PÀ£ÀßqÀ </w:t>
      </w:r>
    </w:p>
    <w:p w:rsidR="008504ED" w:rsidRPr="008504ED" w:rsidRDefault="008504ED" w:rsidP="008504ED">
      <w:pPr>
        <w:pStyle w:val="ListParagraph"/>
        <w:rPr>
          <w:rFonts w:ascii="Nudi 01 e" w:hAnsi="Nudi 01 e" w:cs="Tunga"/>
          <w:sz w:val="32"/>
          <w:szCs w:val="32"/>
          <w:u w:val="single"/>
        </w:rPr>
      </w:pPr>
    </w:p>
    <w:p w:rsidR="000C1F00" w:rsidRDefault="008504ED" w:rsidP="008504ED">
      <w:pPr>
        <w:pStyle w:val="ListParagraph"/>
        <w:numPr>
          <w:ilvl w:val="0"/>
          <w:numId w:val="1"/>
        </w:numPr>
        <w:rPr>
          <w:rFonts w:ascii="Nudi 01 e" w:hAnsi="Nudi 01 e" w:cs="Tunga"/>
          <w:sz w:val="36"/>
          <w:szCs w:val="36"/>
        </w:rPr>
      </w:pPr>
      <w:r w:rsidRPr="008504ED">
        <w:rPr>
          <w:rFonts w:ascii="Nudi 01 e" w:hAnsi="Nudi 01 e" w:cs="Tunga"/>
          <w:sz w:val="36"/>
          <w:szCs w:val="36"/>
        </w:rPr>
        <w:t xml:space="preserve">UÁæªÀÄ / ªÁqïð d£À¸ÀASÉå : </w:t>
      </w:r>
      <w:r>
        <w:rPr>
          <w:rFonts w:ascii="Nudi 01 e" w:hAnsi="Nudi 01 e" w:cs="Tunga"/>
          <w:sz w:val="36"/>
          <w:szCs w:val="36"/>
        </w:rPr>
        <w:t>_______   UÀAqÀÄ : _______ ºÉtÄÚ : _____</w:t>
      </w:r>
      <w:r w:rsidRPr="008504ED">
        <w:rPr>
          <w:rFonts w:ascii="Nudi 01 e" w:hAnsi="Nudi 01 e" w:cs="Tunga"/>
          <w:sz w:val="32"/>
          <w:szCs w:val="32"/>
        </w:rPr>
        <w:t xml:space="preserve"> </w:t>
      </w:r>
      <w:r>
        <w:rPr>
          <w:rFonts w:ascii="Nudi 01 e" w:hAnsi="Nudi 01 e" w:cs="Tunga"/>
          <w:sz w:val="32"/>
          <w:szCs w:val="32"/>
        </w:rPr>
        <w:t xml:space="preserve"> </w:t>
      </w:r>
      <w:r w:rsidRPr="008504ED">
        <w:rPr>
          <w:rFonts w:ascii="Nudi 01 e" w:hAnsi="Nudi 01 e" w:cs="Tunga"/>
          <w:sz w:val="36"/>
          <w:szCs w:val="36"/>
        </w:rPr>
        <w:t>MlÄÖ : _______</w:t>
      </w:r>
    </w:p>
    <w:p w:rsidR="008504ED" w:rsidRPr="008504ED" w:rsidRDefault="008504ED" w:rsidP="008504ED">
      <w:pPr>
        <w:rPr>
          <w:rFonts w:ascii="Nudi 01 e" w:hAnsi="Nudi 01 e" w:cs="Tunga"/>
          <w:sz w:val="36"/>
          <w:szCs w:val="36"/>
        </w:rPr>
      </w:pPr>
    </w:p>
    <w:p w:rsidR="008504ED" w:rsidRDefault="008504ED" w:rsidP="008504ED">
      <w:pPr>
        <w:pStyle w:val="ListParagraph"/>
        <w:numPr>
          <w:ilvl w:val="0"/>
          <w:numId w:val="1"/>
        </w:numPr>
        <w:rPr>
          <w:rFonts w:ascii="Nudi 01 e" w:hAnsi="Nudi 01 e" w:cs="Tunga"/>
          <w:sz w:val="36"/>
          <w:szCs w:val="36"/>
        </w:rPr>
      </w:pPr>
      <w:r w:rsidRPr="008504ED">
        <w:rPr>
          <w:rFonts w:ascii="Nudi 01 e" w:hAnsi="Nudi 01 e" w:cs="Tunga"/>
          <w:sz w:val="36"/>
          <w:szCs w:val="36"/>
        </w:rPr>
        <w:t>PÀÄlÄ</w:t>
      </w:r>
      <w:r>
        <w:rPr>
          <w:rFonts w:ascii="Nudi 01 e" w:hAnsi="Nudi 01 e" w:cs="Tunga"/>
          <w:sz w:val="36"/>
          <w:szCs w:val="36"/>
        </w:rPr>
        <w:t>A§UÀ¼À ¸ÀASÉå: _________________</w:t>
      </w:r>
    </w:p>
    <w:p w:rsidR="008504ED" w:rsidRPr="008504ED" w:rsidRDefault="008504ED" w:rsidP="008504ED">
      <w:pPr>
        <w:rPr>
          <w:rFonts w:ascii="Nudi 01 e" w:hAnsi="Nudi 01 e" w:cs="Tunga"/>
          <w:sz w:val="36"/>
          <w:szCs w:val="36"/>
        </w:rPr>
      </w:pPr>
    </w:p>
    <w:p w:rsidR="008504ED" w:rsidRDefault="008504ED" w:rsidP="008504ED">
      <w:pPr>
        <w:pStyle w:val="ListParagraph"/>
        <w:numPr>
          <w:ilvl w:val="0"/>
          <w:numId w:val="1"/>
        </w:numPr>
        <w:rPr>
          <w:rFonts w:ascii="Nudi 01 e" w:hAnsi="Nudi 01 e" w:cs="Tunga"/>
          <w:sz w:val="36"/>
          <w:szCs w:val="36"/>
        </w:rPr>
      </w:pPr>
      <w:r>
        <w:rPr>
          <w:rFonts w:ascii="Nudi 01 e" w:hAnsi="Nudi 01 e" w:cs="Tunga"/>
          <w:sz w:val="36"/>
          <w:szCs w:val="36"/>
        </w:rPr>
        <w:t>±Á¯Á «¹ÛÃtð ZÀzÀgÀ CrUÀ¼À°è : _____________</w:t>
      </w:r>
    </w:p>
    <w:p w:rsidR="008504ED" w:rsidRPr="008504ED" w:rsidRDefault="008504ED" w:rsidP="008504ED">
      <w:pPr>
        <w:rPr>
          <w:rFonts w:ascii="Nudi 01 e" w:hAnsi="Nudi 01 e" w:cs="Tunga"/>
          <w:sz w:val="36"/>
          <w:szCs w:val="36"/>
        </w:rPr>
      </w:pPr>
    </w:p>
    <w:p w:rsidR="008504ED" w:rsidRDefault="008504ED" w:rsidP="008504ED">
      <w:pPr>
        <w:pStyle w:val="ListParagraph"/>
        <w:numPr>
          <w:ilvl w:val="0"/>
          <w:numId w:val="1"/>
        </w:numPr>
        <w:rPr>
          <w:rFonts w:ascii="Nudi 01 e" w:hAnsi="Nudi 01 e" w:cs="Tunga"/>
          <w:sz w:val="36"/>
          <w:szCs w:val="36"/>
        </w:rPr>
      </w:pPr>
      <w:r>
        <w:rPr>
          <w:rFonts w:ascii="Nudi 01 e" w:hAnsi="Nudi 01 e" w:cs="Tunga"/>
          <w:sz w:val="36"/>
          <w:szCs w:val="36"/>
        </w:rPr>
        <w:t xml:space="preserve">±Á¯Á PÉÆoÀrUÀ¼À «¹ÛÃtð : ________ ZÀ.Cr.  PÉÆÃoÀrUÀ¼À£ÀÄß ºÉÆgÀvÀÄ¥Àr¹ </w:t>
      </w:r>
    </w:p>
    <w:p w:rsidR="008504ED" w:rsidRDefault="008504ED" w:rsidP="008504ED">
      <w:pPr>
        <w:pStyle w:val="ListParagraph"/>
        <w:rPr>
          <w:rFonts w:ascii="Nudi 01 e" w:hAnsi="Nudi 01 e" w:cs="Tunga"/>
          <w:sz w:val="36"/>
          <w:szCs w:val="36"/>
        </w:rPr>
      </w:pPr>
      <w:r>
        <w:rPr>
          <w:rFonts w:ascii="Nudi 01 e" w:hAnsi="Nudi 01 e" w:cs="Tunga"/>
          <w:sz w:val="36"/>
          <w:szCs w:val="36"/>
        </w:rPr>
        <w:t xml:space="preserve">                                 G½zÀ ¨sÁUÀzÀ C¼ÀvÉ : ______________ ZÀ.Cr.</w:t>
      </w:r>
    </w:p>
    <w:p w:rsidR="008504ED" w:rsidRDefault="008504ED" w:rsidP="008504ED">
      <w:pPr>
        <w:pStyle w:val="ListParagraph"/>
        <w:rPr>
          <w:rFonts w:ascii="Nudi 01 e" w:hAnsi="Nudi 01 e" w:cs="Tunga"/>
          <w:sz w:val="36"/>
          <w:szCs w:val="36"/>
        </w:rPr>
      </w:pPr>
    </w:p>
    <w:p w:rsidR="008504ED" w:rsidRDefault="008504ED" w:rsidP="008504ED">
      <w:pPr>
        <w:pStyle w:val="ListParagraph"/>
        <w:numPr>
          <w:ilvl w:val="0"/>
          <w:numId w:val="1"/>
        </w:numPr>
        <w:rPr>
          <w:rFonts w:ascii="Nudi 01 e" w:hAnsi="Nudi 01 e" w:cs="Tunga"/>
          <w:sz w:val="36"/>
          <w:szCs w:val="36"/>
        </w:rPr>
      </w:pPr>
      <w:r>
        <w:rPr>
          <w:rFonts w:ascii="Nudi 01 e" w:hAnsi="Nudi 01 e" w:cs="Tunga"/>
          <w:sz w:val="36"/>
          <w:szCs w:val="36"/>
        </w:rPr>
        <w:t>ªÁZÀ£Á®AiÀÄzÀ°ègÀÄªÀ MlÄÖ ¥ÀÄ¸ÀÛPÀUÀ¼À ¸ÀASÉå: ________________</w:t>
      </w:r>
    </w:p>
    <w:p w:rsidR="008504ED" w:rsidRDefault="008504ED" w:rsidP="008504ED">
      <w:pPr>
        <w:pStyle w:val="ListParagraph"/>
        <w:rPr>
          <w:rFonts w:ascii="Nudi 01 e" w:hAnsi="Nudi 01 e" w:cs="Tunga"/>
          <w:sz w:val="36"/>
          <w:szCs w:val="36"/>
        </w:rPr>
      </w:pPr>
    </w:p>
    <w:p w:rsidR="009046BE" w:rsidRPr="00F579EF" w:rsidRDefault="008504ED" w:rsidP="009046BE">
      <w:pPr>
        <w:pStyle w:val="ListParagraph"/>
        <w:numPr>
          <w:ilvl w:val="0"/>
          <w:numId w:val="1"/>
        </w:numPr>
        <w:rPr>
          <w:rFonts w:ascii="Nudi 01 e" w:hAnsi="Nudi 01 e" w:cs="Tunga"/>
          <w:sz w:val="36"/>
          <w:szCs w:val="36"/>
        </w:rPr>
      </w:pPr>
      <w:r w:rsidRPr="00F579EF">
        <w:rPr>
          <w:rFonts w:ascii="Nudi 01 e" w:hAnsi="Nudi 01 e" w:cs="Tunga"/>
          <w:sz w:val="36"/>
          <w:szCs w:val="36"/>
        </w:rPr>
        <w:t>MlÄÖ PÉÆ</w:t>
      </w:r>
      <w:r w:rsidR="009046BE" w:rsidRPr="00F579EF">
        <w:rPr>
          <w:rFonts w:ascii="Nudi 01 e" w:hAnsi="Nudi 01 e" w:cs="Tunga"/>
          <w:sz w:val="36"/>
          <w:szCs w:val="36"/>
        </w:rPr>
        <w:t>oÀrUÀ¼À ¸ÀASÉå : ______________</w:t>
      </w:r>
    </w:p>
    <w:p w:rsidR="003A17C3" w:rsidRDefault="003A17C3" w:rsidP="009046BE">
      <w:pPr>
        <w:jc w:val="center"/>
        <w:rPr>
          <w:rFonts w:ascii="Nudi 01 e" w:hAnsi="Nudi 01 e" w:cs="Tunga"/>
          <w:sz w:val="72"/>
          <w:szCs w:val="72"/>
        </w:rPr>
      </w:pPr>
    </w:p>
    <w:p w:rsidR="003A17C3" w:rsidRDefault="003A17C3" w:rsidP="009046BE">
      <w:pPr>
        <w:jc w:val="center"/>
        <w:rPr>
          <w:rFonts w:ascii="Nudi 01 e" w:hAnsi="Nudi 01 e" w:cs="Tunga"/>
          <w:sz w:val="72"/>
          <w:szCs w:val="72"/>
        </w:rPr>
      </w:pPr>
    </w:p>
    <w:p w:rsidR="009046BE" w:rsidRPr="00F579EF" w:rsidRDefault="009046BE" w:rsidP="009046BE">
      <w:pPr>
        <w:jc w:val="center"/>
        <w:rPr>
          <w:rFonts w:ascii="Nudi 01 e" w:hAnsi="Nudi 01 e" w:cs="Tunga"/>
          <w:color w:val="FF0066"/>
          <w:sz w:val="72"/>
          <w:szCs w:val="72"/>
        </w:rPr>
      </w:pPr>
      <w:r w:rsidRPr="00F579EF">
        <w:rPr>
          <w:rFonts w:ascii="Nudi 01 e" w:hAnsi="Nudi 01 e" w:cs="Tunga"/>
          <w:color w:val="FF0066"/>
          <w:sz w:val="72"/>
          <w:szCs w:val="72"/>
        </w:rPr>
        <w:t>±Á</w:t>
      </w:r>
      <w:r w:rsidR="00F579EF" w:rsidRPr="00F579EF">
        <w:rPr>
          <w:rFonts w:ascii="Nudi 01 e" w:hAnsi="Nudi 01 e" w:cs="Tunga"/>
          <w:color w:val="FF0066"/>
          <w:sz w:val="72"/>
          <w:szCs w:val="72"/>
        </w:rPr>
        <w:t>¯ÉAiÀÄ°ègÀÄªÀ ¸Ë®¨sÀåUÀ¼À «ªÀgÀ</w:t>
      </w:r>
    </w:p>
    <w:p w:rsidR="003A17C3" w:rsidRPr="009046BE" w:rsidRDefault="003A17C3" w:rsidP="009046BE">
      <w:pPr>
        <w:jc w:val="center"/>
        <w:rPr>
          <w:rFonts w:ascii="Nudi 01 e" w:hAnsi="Nudi 01 e" w:cs="Tunga"/>
          <w:sz w:val="72"/>
          <w:szCs w:val="72"/>
        </w:rPr>
      </w:pPr>
    </w:p>
    <w:p w:rsidR="000C1F00" w:rsidRDefault="000C1F00">
      <w:pPr>
        <w:rPr>
          <w:sz w:val="36"/>
          <w:szCs w:val="36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917"/>
        <w:gridCol w:w="4231"/>
        <w:gridCol w:w="874"/>
        <w:gridCol w:w="819"/>
        <w:gridCol w:w="917"/>
        <w:gridCol w:w="3600"/>
        <w:gridCol w:w="1080"/>
        <w:gridCol w:w="1079"/>
      </w:tblGrid>
      <w:tr w:rsidR="00817838" w:rsidTr="00B514DC">
        <w:trPr>
          <w:trHeight w:val="467"/>
        </w:trPr>
        <w:tc>
          <w:tcPr>
            <w:tcW w:w="917" w:type="dxa"/>
          </w:tcPr>
          <w:p w:rsidR="009046BE" w:rsidRPr="00817838" w:rsidRDefault="00817838" w:rsidP="00817838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PÀæ.¸ÀA.</w:t>
            </w:r>
          </w:p>
        </w:tc>
        <w:tc>
          <w:tcPr>
            <w:tcW w:w="4231" w:type="dxa"/>
          </w:tcPr>
          <w:p w:rsidR="009046BE" w:rsidRPr="00817838" w:rsidRDefault="00817838" w:rsidP="00817838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«ªÀgÀ</w:t>
            </w:r>
          </w:p>
        </w:tc>
        <w:tc>
          <w:tcPr>
            <w:tcW w:w="874" w:type="dxa"/>
          </w:tcPr>
          <w:p w:rsidR="009046BE" w:rsidRPr="00817838" w:rsidRDefault="00817838" w:rsidP="00817838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EzÉ</w:t>
            </w:r>
          </w:p>
        </w:tc>
        <w:tc>
          <w:tcPr>
            <w:tcW w:w="819" w:type="dxa"/>
          </w:tcPr>
          <w:p w:rsidR="009046BE" w:rsidRPr="00817838" w:rsidRDefault="00817838" w:rsidP="00817838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E¯Áè</w:t>
            </w:r>
          </w:p>
        </w:tc>
        <w:tc>
          <w:tcPr>
            <w:tcW w:w="917" w:type="dxa"/>
          </w:tcPr>
          <w:p w:rsidR="009046BE" w:rsidRPr="00817838" w:rsidRDefault="00817838" w:rsidP="00817838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PÀæ.¸ÀA.</w:t>
            </w:r>
          </w:p>
        </w:tc>
        <w:tc>
          <w:tcPr>
            <w:tcW w:w="3600" w:type="dxa"/>
          </w:tcPr>
          <w:p w:rsidR="009046BE" w:rsidRPr="00817838" w:rsidRDefault="00817838" w:rsidP="00817838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«ªÀgÀ</w:t>
            </w:r>
          </w:p>
        </w:tc>
        <w:tc>
          <w:tcPr>
            <w:tcW w:w="1080" w:type="dxa"/>
          </w:tcPr>
          <w:p w:rsidR="009046BE" w:rsidRPr="00817838" w:rsidRDefault="00817838" w:rsidP="00817838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EzÉ</w:t>
            </w:r>
          </w:p>
        </w:tc>
        <w:tc>
          <w:tcPr>
            <w:tcW w:w="1079" w:type="dxa"/>
          </w:tcPr>
          <w:p w:rsidR="009046BE" w:rsidRPr="00817838" w:rsidRDefault="00817838" w:rsidP="00817838">
            <w:pPr>
              <w:jc w:val="center"/>
              <w:rPr>
                <w:rFonts w:ascii="Nudi 01 e" w:hAnsi="Nudi 01 e"/>
                <w:sz w:val="36"/>
                <w:szCs w:val="36"/>
              </w:rPr>
            </w:pPr>
            <w:r>
              <w:rPr>
                <w:rFonts w:ascii="Nudi 01 e" w:hAnsi="Nudi 01 e"/>
                <w:sz w:val="36"/>
                <w:szCs w:val="36"/>
              </w:rPr>
              <w:t>E¯Áè</w:t>
            </w:r>
          </w:p>
        </w:tc>
      </w:tr>
      <w:tr w:rsidR="00817838" w:rsidRPr="00817838" w:rsidTr="00B514DC">
        <w:tc>
          <w:tcPr>
            <w:tcW w:w="917" w:type="dxa"/>
          </w:tcPr>
          <w:p w:rsidR="00817838" w:rsidRPr="00817838" w:rsidRDefault="00817838" w:rsidP="00817838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1</w:t>
            </w:r>
          </w:p>
        </w:tc>
        <w:tc>
          <w:tcPr>
            <w:tcW w:w="4231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ªÀÄÄRå ²PÀëPÀgÀ PÉÆoÀr</w:t>
            </w:r>
          </w:p>
        </w:tc>
        <w:tc>
          <w:tcPr>
            <w:tcW w:w="874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1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917" w:type="dxa"/>
          </w:tcPr>
          <w:p w:rsidR="00817838" w:rsidRPr="00817838" w:rsidRDefault="00817838" w:rsidP="00DE398C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1</w:t>
            </w:r>
          </w:p>
        </w:tc>
        <w:tc>
          <w:tcPr>
            <w:tcW w:w="360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PÀÄrAiÀÄÄªÀ ¤ÃgÀÄ</w:t>
            </w:r>
          </w:p>
        </w:tc>
        <w:tc>
          <w:tcPr>
            <w:tcW w:w="108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107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</w:tr>
      <w:tr w:rsidR="00817838" w:rsidRPr="00817838" w:rsidTr="00B514DC">
        <w:tc>
          <w:tcPr>
            <w:tcW w:w="917" w:type="dxa"/>
          </w:tcPr>
          <w:p w:rsidR="00817838" w:rsidRPr="00817838" w:rsidRDefault="00817838" w:rsidP="00817838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2</w:t>
            </w:r>
          </w:p>
        </w:tc>
        <w:tc>
          <w:tcPr>
            <w:tcW w:w="4231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¸ÀºÀ ²PÀëPÀgÀ PÉÆoÀr</w:t>
            </w:r>
          </w:p>
        </w:tc>
        <w:tc>
          <w:tcPr>
            <w:tcW w:w="874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1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917" w:type="dxa"/>
          </w:tcPr>
          <w:p w:rsidR="00817838" w:rsidRPr="00817838" w:rsidRDefault="00817838" w:rsidP="00DE398C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2</w:t>
            </w:r>
          </w:p>
        </w:tc>
        <w:tc>
          <w:tcPr>
            <w:tcW w:w="360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±ËZÁ®AiÀÄ</w:t>
            </w:r>
          </w:p>
        </w:tc>
        <w:tc>
          <w:tcPr>
            <w:tcW w:w="108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107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</w:tr>
      <w:tr w:rsidR="00817838" w:rsidRPr="00817838" w:rsidTr="00B514DC">
        <w:tc>
          <w:tcPr>
            <w:tcW w:w="917" w:type="dxa"/>
          </w:tcPr>
          <w:p w:rsidR="00817838" w:rsidRPr="00817838" w:rsidRDefault="00817838" w:rsidP="00817838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3</w:t>
            </w:r>
          </w:p>
        </w:tc>
        <w:tc>
          <w:tcPr>
            <w:tcW w:w="4231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vÀgÀUÀw £ÀqÉ¸ÀÄªÀ PÉÆoÀr</w:t>
            </w:r>
          </w:p>
        </w:tc>
        <w:tc>
          <w:tcPr>
            <w:tcW w:w="874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1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917" w:type="dxa"/>
          </w:tcPr>
          <w:p w:rsidR="00817838" w:rsidRPr="00817838" w:rsidRDefault="00817838" w:rsidP="00DE398C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3</w:t>
            </w:r>
          </w:p>
        </w:tc>
        <w:tc>
          <w:tcPr>
            <w:tcW w:w="360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PÉÊvÉÆÃl</w:t>
            </w:r>
          </w:p>
        </w:tc>
        <w:tc>
          <w:tcPr>
            <w:tcW w:w="108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107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</w:tr>
      <w:tr w:rsidR="00817838" w:rsidRPr="00817838" w:rsidTr="00B514DC">
        <w:tc>
          <w:tcPr>
            <w:tcW w:w="917" w:type="dxa"/>
          </w:tcPr>
          <w:p w:rsidR="00817838" w:rsidRPr="00817838" w:rsidRDefault="00817838" w:rsidP="00817838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4</w:t>
            </w:r>
          </w:p>
        </w:tc>
        <w:tc>
          <w:tcPr>
            <w:tcW w:w="4231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ªÁZÀ£Á®AiÀÄ PÉÆoÀr</w:t>
            </w:r>
          </w:p>
        </w:tc>
        <w:tc>
          <w:tcPr>
            <w:tcW w:w="874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1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917" w:type="dxa"/>
          </w:tcPr>
          <w:p w:rsidR="00817838" w:rsidRPr="00817838" w:rsidRDefault="00817838" w:rsidP="00DE398C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4</w:t>
            </w:r>
          </w:p>
        </w:tc>
        <w:tc>
          <w:tcPr>
            <w:tcW w:w="360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PÁA¥ËAqï</w:t>
            </w:r>
          </w:p>
        </w:tc>
        <w:tc>
          <w:tcPr>
            <w:tcW w:w="108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107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</w:tr>
      <w:tr w:rsidR="00817838" w:rsidRPr="00817838" w:rsidTr="00B514DC">
        <w:tc>
          <w:tcPr>
            <w:tcW w:w="917" w:type="dxa"/>
          </w:tcPr>
          <w:p w:rsidR="00817838" w:rsidRPr="00817838" w:rsidRDefault="00817838" w:rsidP="00817838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5</w:t>
            </w:r>
          </w:p>
        </w:tc>
        <w:tc>
          <w:tcPr>
            <w:tcW w:w="4231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¥ÀæAiÉÆÃUÁ®AiÀÄ PÉÆoÀr</w:t>
            </w:r>
          </w:p>
        </w:tc>
        <w:tc>
          <w:tcPr>
            <w:tcW w:w="874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1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917" w:type="dxa"/>
          </w:tcPr>
          <w:p w:rsidR="00817838" w:rsidRPr="00817838" w:rsidRDefault="00817838" w:rsidP="00DE398C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5</w:t>
            </w:r>
          </w:p>
        </w:tc>
        <w:tc>
          <w:tcPr>
            <w:tcW w:w="360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«zÀÄåvï</w:t>
            </w:r>
          </w:p>
        </w:tc>
        <w:tc>
          <w:tcPr>
            <w:tcW w:w="108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107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</w:tr>
      <w:tr w:rsidR="00817838" w:rsidRPr="00817838" w:rsidTr="00B514DC">
        <w:tc>
          <w:tcPr>
            <w:tcW w:w="917" w:type="dxa"/>
          </w:tcPr>
          <w:p w:rsidR="00817838" w:rsidRPr="00817838" w:rsidRDefault="00817838" w:rsidP="00817838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6</w:t>
            </w:r>
          </w:p>
        </w:tc>
        <w:tc>
          <w:tcPr>
            <w:tcW w:w="4231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CqÀÄUÉ PÉÆoÀr</w:t>
            </w:r>
          </w:p>
        </w:tc>
        <w:tc>
          <w:tcPr>
            <w:tcW w:w="874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1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917" w:type="dxa"/>
          </w:tcPr>
          <w:p w:rsidR="00817838" w:rsidRPr="00817838" w:rsidRDefault="00817838" w:rsidP="00DE398C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6</w:t>
            </w:r>
          </w:p>
        </w:tc>
        <w:tc>
          <w:tcPr>
            <w:tcW w:w="360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UÀtÂvÀzÀ Qmï</w:t>
            </w:r>
          </w:p>
        </w:tc>
        <w:tc>
          <w:tcPr>
            <w:tcW w:w="108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107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</w:tr>
      <w:tr w:rsidR="00817838" w:rsidRPr="00817838" w:rsidTr="00B514DC">
        <w:tc>
          <w:tcPr>
            <w:tcW w:w="917" w:type="dxa"/>
          </w:tcPr>
          <w:p w:rsidR="00817838" w:rsidRPr="00817838" w:rsidRDefault="00817838" w:rsidP="00817838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7</w:t>
            </w:r>
          </w:p>
        </w:tc>
        <w:tc>
          <w:tcPr>
            <w:tcW w:w="4231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GUÁæt PÉÆoÀr</w:t>
            </w:r>
          </w:p>
        </w:tc>
        <w:tc>
          <w:tcPr>
            <w:tcW w:w="874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1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917" w:type="dxa"/>
          </w:tcPr>
          <w:p w:rsidR="00817838" w:rsidRPr="00817838" w:rsidRDefault="00817838" w:rsidP="00DE398C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7</w:t>
            </w:r>
          </w:p>
        </w:tc>
        <w:tc>
          <w:tcPr>
            <w:tcW w:w="360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«eÁÕ£ÀzÀ Qmï</w:t>
            </w:r>
          </w:p>
        </w:tc>
        <w:tc>
          <w:tcPr>
            <w:tcW w:w="108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107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</w:tr>
      <w:tr w:rsidR="00817838" w:rsidRPr="00817838" w:rsidTr="00B514DC">
        <w:tc>
          <w:tcPr>
            <w:tcW w:w="917" w:type="dxa"/>
          </w:tcPr>
          <w:p w:rsidR="00817838" w:rsidRPr="00817838" w:rsidRDefault="00817838" w:rsidP="00817838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8</w:t>
            </w:r>
          </w:p>
        </w:tc>
        <w:tc>
          <w:tcPr>
            <w:tcW w:w="4231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QæÃqÁ PÉÆoÀr</w:t>
            </w:r>
          </w:p>
        </w:tc>
        <w:tc>
          <w:tcPr>
            <w:tcW w:w="874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1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917" w:type="dxa"/>
          </w:tcPr>
          <w:p w:rsidR="00817838" w:rsidRPr="00817838" w:rsidRDefault="00817838" w:rsidP="00DE398C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8</w:t>
            </w:r>
          </w:p>
        </w:tc>
        <w:tc>
          <w:tcPr>
            <w:tcW w:w="360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¨ÁåAqï ¸Émï</w:t>
            </w:r>
          </w:p>
        </w:tc>
        <w:tc>
          <w:tcPr>
            <w:tcW w:w="108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107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</w:tr>
      <w:tr w:rsidR="00817838" w:rsidRPr="00817838" w:rsidTr="00B514DC">
        <w:tc>
          <w:tcPr>
            <w:tcW w:w="917" w:type="dxa"/>
          </w:tcPr>
          <w:p w:rsidR="00817838" w:rsidRPr="00817838" w:rsidRDefault="00817838" w:rsidP="00817838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9</w:t>
            </w:r>
          </w:p>
        </w:tc>
        <w:tc>
          <w:tcPr>
            <w:tcW w:w="4231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PÀA¥ÀÆålgï PÉÆoÀr</w:t>
            </w:r>
          </w:p>
        </w:tc>
        <w:tc>
          <w:tcPr>
            <w:tcW w:w="874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1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917" w:type="dxa"/>
          </w:tcPr>
          <w:p w:rsidR="00817838" w:rsidRPr="00817838" w:rsidRDefault="00817838" w:rsidP="00DE398C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9</w:t>
            </w:r>
          </w:p>
        </w:tc>
        <w:tc>
          <w:tcPr>
            <w:tcW w:w="360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gÉÃrAiÉÆÃ</w:t>
            </w:r>
          </w:p>
        </w:tc>
        <w:tc>
          <w:tcPr>
            <w:tcW w:w="108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107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</w:tr>
      <w:tr w:rsidR="00817838" w:rsidRPr="00817838" w:rsidTr="00B514DC">
        <w:tc>
          <w:tcPr>
            <w:tcW w:w="917" w:type="dxa"/>
          </w:tcPr>
          <w:p w:rsidR="00817838" w:rsidRPr="00817838" w:rsidRDefault="00817838" w:rsidP="00817838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10</w:t>
            </w:r>
          </w:p>
        </w:tc>
        <w:tc>
          <w:tcPr>
            <w:tcW w:w="4231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74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81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917" w:type="dxa"/>
          </w:tcPr>
          <w:p w:rsidR="00817838" w:rsidRPr="00817838" w:rsidRDefault="00817838" w:rsidP="00DE398C">
            <w:pPr>
              <w:jc w:val="center"/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10</w:t>
            </w:r>
          </w:p>
        </w:tc>
        <w:tc>
          <w:tcPr>
            <w:tcW w:w="360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  <w:r w:rsidRPr="00817838">
              <w:rPr>
                <w:rFonts w:ascii="Nudi 01 e" w:hAnsi="Nudi 01 e"/>
                <w:sz w:val="48"/>
                <w:szCs w:val="48"/>
              </w:rPr>
              <w:t>n.«.</w:t>
            </w:r>
          </w:p>
        </w:tc>
        <w:tc>
          <w:tcPr>
            <w:tcW w:w="1080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  <w:tc>
          <w:tcPr>
            <w:tcW w:w="1079" w:type="dxa"/>
          </w:tcPr>
          <w:p w:rsidR="00817838" w:rsidRPr="00817838" w:rsidRDefault="00817838">
            <w:pPr>
              <w:rPr>
                <w:rFonts w:ascii="Nudi 01 e" w:hAnsi="Nudi 01 e"/>
                <w:sz w:val="48"/>
                <w:szCs w:val="48"/>
              </w:rPr>
            </w:pPr>
          </w:p>
        </w:tc>
      </w:tr>
    </w:tbl>
    <w:p w:rsidR="009046BE" w:rsidRPr="008504ED" w:rsidRDefault="009046BE">
      <w:pPr>
        <w:rPr>
          <w:sz w:val="36"/>
          <w:szCs w:val="36"/>
        </w:rPr>
      </w:pPr>
    </w:p>
    <w:p w:rsidR="000C1F00" w:rsidRPr="008504ED" w:rsidRDefault="000C1F00">
      <w:pPr>
        <w:rPr>
          <w:sz w:val="36"/>
          <w:szCs w:val="36"/>
        </w:rPr>
      </w:pPr>
    </w:p>
    <w:p w:rsidR="003A17C3" w:rsidRDefault="003A17C3"/>
    <w:p w:rsidR="003A17C3" w:rsidRPr="00F579EF" w:rsidRDefault="003A17C3" w:rsidP="003A17C3">
      <w:pPr>
        <w:jc w:val="center"/>
        <w:rPr>
          <w:rFonts w:ascii="Nudi 01 e" w:hAnsi="Nudi 01 e"/>
          <w:color w:val="0000FF"/>
          <w:sz w:val="40"/>
          <w:szCs w:val="40"/>
          <w:u w:val="single"/>
        </w:rPr>
      </w:pPr>
      <w:r w:rsidRPr="00F579EF">
        <w:rPr>
          <w:rFonts w:ascii="Nudi 01 e" w:hAnsi="Nudi 01 e"/>
          <w:color w:val="0000FF"/>
          <w:sz w:val="40"/>
          <w:szCs w:val="40"/>
          <w:u w:val="single"/>
        </w:rPr>
        <w:t>ªÀÄPÀÌ¼À ªÀiÁ»w  216-17</w:t>
      </w:r>
    </w:p>
    <w:p w:rsidR="003A17C3" w:rsidRPr="00F579EF" w:rsidRDefault="003A17C3" w:rsidP="003A17C3">
      <w:pPr>
        <w:pStyle w:val="ListParagraph"/>
        <w:numPr>
          <w:ilvl w:val="0"/>
          <w:numId w:val="3"/>
        </w:numPr>
        <w:jc w:val="center"/>
        <w:rPr>
          <w:rFonts w:ascii="Nudi 01 e" w:hAnsi="Nudi 01 e"/>
          <w:color w:val="FF0066"/>
          <w:sz w:val="40"/>
          <w:szCs w:val="40"/>
          <w:u w:val="single"/>
        </w:rPr>
      </w:pPr>
      <w:r w:rsidRPr="00F579EF">
        <w:rPr>
          <w:rFonts w:ascii="Nudi 01 e" w:hAnsi="Nudi 01 e"/>
          <w:color w:val="FF0066"/>
          <w:sz w:val="40"/>
          <w:szCs w:val="40"/>
          <w:u w:val="single"/>
        </w:rPr>
        <w:t>±Á¯ÉAiÀÄ°ègÀÄªÀ ªÀÄPÀÌ¼À ¸ÀASÉå</w:t>
      </w:r>
    </w:p>
    <w:tbl>
      <w:tblPr>
        <w:tblStyle w:val="TableGrid"/>
        <w:tblW w:w="13661" w:type="dxa"/>
        <w:tblInd w:w="292" w:type="dxa"/>
        <w:tblLook w:val="04A0"/>
      </w:tblPr>
      <w:tblGrid>
        <w:gridCol w:w="971"/>
        <w:gridCol w:w="1080"/>
        <w:gridCol w:w="1080"/>
        <w:gridCol w:w="1170"/>
        <w:gridCol w:w="1080"/>
        <w:gridCol w:w="1080"/>
        <w:gridCol w:w="1080"/>
        <w:gridCol w:w="1080"/>
        <w:gridCol w:w="1080"/>
        <w:gridCol w:w="990"/>
        <w:gridCol w:w="990"/>
        <w:gridCol w:w="900"/>
        <w:gridCol w:w="1080"/>
      </w:tblGrid>
      <w:tr w:rsidR="00C11215" w:rsidTr="00B514DC">
        <w:tc>
          <w:tcPr>
            <w:tcW w:w="971" w:type="dxa"/>
            <w:vMerge w:val="restart"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vÀgÀUÀw</w:t>
            </w:r>
          </w:p>
        </w:tc>
        <w:tc>
          <w:tcPr>
            <w:tcW w:w="3330" w:type="dxa"/>
            <w:gridSpan w:val="3"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J¸ï.¹.</w:t>
            </w:r>
          </w:p>
        </w:tc>
        <w:tc>
          <w:tcPr>
            <w:tcW w:w="3240" w:type="dxa"/>
            <w:gridSpan w:val="3"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J¸ï.n.</w:t>
            </w:r>
          </w:p>
        </w:tc>
        <w:tc>
          <w:tcPr>
            <w:tcW w:w="3150" w:type="dxa"/>
            <w:gridSpan w:val="3"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M.©.¹.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C11215">
            <w:pPr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EvÀgÉ</w:t>
            </w:r>
          </w:p>
        </w:tc>
      </w:tr>
      <w:tr w:rsidR="00C11215" w:rsidTr="00B514DC">
        <w:tc>
          <w:tcPr>
            <w:tcW w:w="971" w:type="dxa"/>
            <w:vMerge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080" w:type="dxa"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1080" w:type="dxa"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1170" w:type="dxa"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99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</w:tr>
      <w:tr w:rsidR="00C11215" w:rsidTr="00B514DC">
        <w:tc>
          <w:tcPr>
            <w:tcW w:w="971" w:type="dxa"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36"/>
                <w:szCs w:val="36"/>
              </w:rPr>
            </w:pPr>
            <w:r w:rsidRPr="00C11215">
              <w:rPr>
                <w:rFonts w:ascii="Nudi 01 e" w:hAnsi="Nudi 01 e"/>
                <w:sz w:val="36"/>
                <w:szCs w:val="36"/>
              </w:rPr>
              <w:t>8</w:t>
            </w: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17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99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>
            <w:pPr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>
            <w:pPr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>
            <w:pPr>
              <w:rPr>
                <w:rFonts w:ascii="Nudi 01 e" w:hAnsi="Nudi 01 e"/>
                <w:sz w:val="36"/>
                <w:szCs w:val="36"/>
              </w:rPr>
            </w:pPr>
          </w:p>
        </w:tc>
      </w:tr>
      <w:tr w:rsidR="00C11215" w:rsidTr="00B514DC">
        <w:tc>
          <w:tcPr>
            <w:tcW w:w="971" w:type="dxa"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36"/>
                <w:szCs w:val="36"/>
              </w:rPr>
            </w:pPr>
            <w:r w:rsidRPr="00C11215">
              <w:rPr>
                <w:rFonts w:ascii="Nudi 01 e" w:hAnsi="Nudi 01 e"/>
                <w:sz w:val="36"/>
                <w:szCs w:val="36"/>
              </w:rPr>
              <w:t>9</w:t>
            </w: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17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99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>
            <w:pPr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>
            <w:pPr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>
            <w:pPr>
              <w:rPr>
                <w:rFonts w:ascii="Nudi 01 e" w:hAnsi="Nudi 01 e"/>
                <w:sz w:val="36"/>
                <w:szCs w:val="36"/>
              </w:rPr>
            </w:pPr>
          </w:p>
        </w:tc>
      </w:tr>
      <w:tr w:rsidR="00C11215" w:rsidTr="00B514DC">
        <w:tc>
          <w:tcPr>
            <w:tcW w:w="971" w:type="dxa"/>
          </w:tcPr>
          <w:p w:rsidR="00C11215" w:rsidRPr="00C11215" w:rsidRDefault="00C11215" w:rsidP="00C11215">
            <w:pPr>
              <w:pStyle w:val="ListParagraph"/>
              <w:ind w:left="0"/>
              <w:jc w:val="center"/>
              <w:rPr>
                <w:rFonts w:ascii="Nudi 01 e" w:hAnsi="Nudi 01 e"/>
                <w:sz w:val="36"/>
                <w:szCs w:val="36"/>
              </w:rPr>
            </w:pPr>
            <w:r w:rsidRPr="00C11215">
              <w:rPr>
                <w:rFonts w:ascii="Nudi 01 e" w:hAnsi="Nudi 01 e"/>
                <w:sz w:val="36"/>
                <w:szCs w:val="36"/>
              </w:rPr>
              <w:t>10</w:t>
            </w: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17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990" w:type="dxa"/>
          </w:tcPr>
          <w:p w:rsidR="00C11215" w:rsidRPr="00C11215" w:rsidRDefault="00C11215" w:rsidP="003A17C3">
            <w:pPr>
              <w:pStyle w:val="ListParagraph"/>
              <w:ind w:left="0"/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>
            <w:pPr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>
            <w:pPr>
              <w:rPr>
                <w:rFonts w:ascii="Nudi 01 e" w:hAnsi="Nudi 01 e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>
            <w:pPr>
              <w:rPr>
                <w:rFonts w:ascii="Nudi 01 e" w:hAnsi="Nudi 01 e"/>
                <w:sz w:val="36"/>
                <w:szCs w:val="36"/>
              </w:rPr>
            </w:pPr>
          </w:p>
        </w:tc>
      </w:tr>
    </w:tbl>
    <w:p w:rsidR="003A17C3" w:rsidRPr="003A17C3" w:rsidRDefault="003A17C3" w:rsidP="003A17C3">
      <w:pPr>
        <w:pStyle w:val="ListParagraph"/>
        <w:rPr>
          <w:rFonts w:ascii="Nudi 01 e" w:hAnsi="Nudi 01 e"/>
          <w:sz w:val="24"/>
          <w:szCs w:val="24"/>
        </w:rPr>
      </w:pPr>
    </w:p>
    <w:p w:rsidR="003A17C3" w:rsidRPr="00C11215" w:rsidRDefault="00C11215" w:rsidP="00C11215">
      <w:pPr>
        <w:jc w:val="center"/>
        <w:rPr>
          <w:rFonts w:ascii="Nudi 01 e" w:hAnsi="Nudi 01 e"/>
          <w:sz w:val="40"/>
          <w:szCs w:val="40"/>
        </w:rPr>
      </w:pPr>
      <w:r w:rsidRPr="00C11215">
        <w:rPr>
          <w:sz w:val="40"/>
          <w:szCs w:val="40"/>
          <w:u w:val="single"/>
        </w:rPr>
        <w:t>2</w:t>
      </w:r>
      <w:r w:rsidRPr="00F579EF">
        <w:rPr>
          <w:color w:val="FF0066"/>
          <w:sz w:val="40"/>
          <w:szCs w:val="40"/>
          <w:u w:val="single"/>
        </w:rPr>
        <w:t>.</w:t>
      </w:r>
      <w:r w:rsidRPr="00F579EF">
        <w:rPr>
          <w:rFonts w:ascii="Nudi 01 e" w:hAnsi="Nudi 01 e"/>
          <w:color w:val="FF0066"/>
          <w:sz w:val="40"/>
          <w:szCs w:val="40"/>
          <w:u w:val="single"/>
        </w:rPr>
        <w:t>±Á¯É¬ÄAzÀ ºÉÆgÀVgÀÄªÀ ªÀÄPÀÌ¼À ¸ÀAS</w:t>
      </w:r>
      <w:r w:rsidRPr="00F579EF">
        <w:rPr>
          <w:rFonts w:ascii="Nudi 01 e" w:hAnsi="Nudi 01 e"/>
          <w:color w:val="FF0066"/>
          <w:sz w:val="40"/>
          <w:szCs w:val="40"/>
        </w:rPr>
        <w:t>Éå</w:t>
      </w:r>
    </w:p>
    <w:p w:rsidR="003A17C3" w:rsidRDefault="003A17C3"/>
    <w:tbl>
      <w:tblPr>
        <w:tblStyle w:val="TableGrid"/>
        <w:tblW w:w="13661" w:type="dxa"/>
        <w:tblInd w:w="292" w:type="dxa"/>
        <w:tblLook w:val="04A0"/>
      </w:tblPr>
      <w:tblGrid>
        <w:gridCol w:w="971"/>
        <w:gridCol w:w="1080"/>
        <w:gridCol w:w="1080"/>
        <w:gridCol w:w="1170"/>
        <w:gridCol w:w="1080"/>
        <w:gridCol w:w="1080"/>
        <w:gridCol w:w="1080"/>
        <w:gridCol w:w="1080"/>
        <w:gridCol w:w="1080"/>
        <w:gridCol w:w="990"/>
        <w:gridCol w:w="990"/>
        <w:gridCol w:w="900"/>
        <w:gridCol w:w="1080"/>
      </w:tblGrid>
      <w:tr w:rsidR="00C11215" w:rsidRPr="00C11215" w:rsidTr="00B514DC">
        <w:tc>
          <w:tcPr>
            <w:tcW w:w="971" w:type="dxa"/>
            <w:vMerge w:val="restart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vÀgÀUÀw</w:t>
            </w:r>
          </w:p>
        </w:tc>
        <w:tc>
          <w:tcPr>
            <w:tcW w:w="3330" w:type="dxa"/>
            <w:gridSpan w:val="3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J¸ï.¹.</w:t>
            </w:r>
          </w:p>
        </w:tc>
        <w:tc>
          <w:tcPr>
            <w:tcW w:w="3240" w:type="dxa"/>
            <w:gridSpan w:val="3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J¸ï.n.</w:t>
            </w:r>
          </w:p>
        </w:tc>
        <w:tc>
          <w:tcPr>
            <w:tcW w:w="3150" w:type="dxa"/>
            <w:gridSpan w:val="3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M.©.¹.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EvÀgÉ</w:t>
            </w:r>
          </w:p>
        </w:tc>
      </w:tr>
      <w:tr w:rsidR="00C11215" w:rsidRPr="00C11215" w:rsidTr="00B514DC">
        <w:tc>
          <w:tcPr>
            <w:tcW w:w="971" w:type="dxa"/>
            <w:vMerge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117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990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</w:tr>
      <w:tr w:rsidR="00C11215" w:rsidRPr="00C11215" w:rsidTr="00B514DC">
        <w:tc>
          <w:tcPr>
            <w:tcW w:w="971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C11215">
              <w:rPr>
                <w:rFonts w:ascii="Nudi 01 e" w:hAnsi="Nudi 01 e"/>
                <w:sz w:val="40"/>
                <w:szCs w:val="40"/>
              </w:rPr>
              <w:t>8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17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9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</w:tr>
      <w:tr w:rsidR="00C11215" w:rsidRPr="00C11215" w:rsidTr="00B514DC">
        <w:tc>
          <w:tcPr>
            <w:tcW w:w="971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C11215">
              <w:rPr>
                <w:rFonts w:ascii="Nudi 01 e" w:hAnsi="Nudi 01 e"/>
                <w:sz w:val="40"/>
                <w:szCs w:val="40"/>
              </w:rPr>
              <w:t>9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17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9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</w:tr>
      <w:tr w:rsidR="00C11215" w:rsidRPr="00C11215" w:rsidTr="00B514DC">
        <w:tc>
          <w:tcPr>
            <w:tcW w:w="971" w:type="dxa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C11215">
              <w:rPr>
                <w:rFonts w:ascii="Nudi 01 e" w:hAnsi="Nudi 01 e"/>
                <w:sz w:val="40"/>
                <w:szCs w:val="40"/>
              </w:rPr>
              <w:t>10</w:t>
            </w: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17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90" w:type="dxa"/>
          </w:tcPr>
          <w:p w:rsidR="00C11215" w:rsidRPr="00C11215" w:rsidRDefault="00C11215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C11215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</w:tr>
    </w:tbl>
    <w:p w:rsidR="003A17C3" w:rsidRPr="00C11215" w:rsidRDefault="003A17C3">
      <w:pPr>
        <w:rPr>
          <w:sz w:val="40"/>
          <w:szCs w:val="40"/>
        </w:rPr>
      </w:pPr>
    </w:p>
    <w:p w:rsidR="003A17C3" w:rsidRDefault="003A17C3"/>
    <w:p w:rsidR="000C1F00" w:rsidRPr="00F579EF" w:rsidRDefault="00C11215" w:rsidP="00C11215">
      <w:pPr>
        <w:pStyle w:val="ListParagraph"/>
        <w:numPr>
          <w:ilvl w:val="0"/>
          <w:numId w:val="4"/>
        </w:numPr>
        <w:jc w:val="center"/>
        <w:rPr>
          <w:rFonts w:ascii="Nudi 01 e" w:hAnsi="Nudi 01 e"/>
          <w:color w:val="FF0066"/>
          <w:sz w:val="40"/>
          <w:szCs w:val="40"/>
          <w:u w:val="single"/>
        </w:rPr>
      </w:pPr>
      <w:r w:rsidRPr="00F579EF">
        <w:rPr>
          <w:rFonts w:ascii="Nudi 01 e" w:hAnsi="Nudi 01 e"/>
          <w:color w:val="FF0066"/>
          <w:sz w:val="40"/>
          <w:szCs w:val="40"/>
          <w:u w:val="single"/>
        </w:rPr>
        <w:t>¸ÀªÁ¯ÁvÀäPÀ / «±ÉÃµÀ CUÀvÀåªÀÅ¼Àî ªÀÄPÀÌ¼À ¸ÀASÉå</w:t>
      </w:r>
    </w:p>
    <w:p w:rsidR="000C1F00" w:rsidRDefault="000C1F00"/>
    <w:p w:rsidR="000C1F00" w:rsidRDefault="000C1F00"/>
    <w:tbl>
      <w:tblPr>
        <w:tblStyle w:val="TableGrid"/>
        <w:tblW w:w="13752" w:type="dxa"/>
        <w:tblLook w:val="04A0"/>
      </w:tblPr>
      <w:tblGrid>
        <w:gridCol w:w="731"/>
        <w:gridCol w:w="700"/>
        <w:gridCol w:w="800"/>
        <w:gridCol w:w="810"/>
        <w:gridCol w:w="720"/>
        <w:gridCol w:w="720"/>
        <w:gridCol w:w="822"/>
        <w:gridCol w:w="708"/>
        <w:gridCol w:w="630"/>
        <w:gridCol w:w="900"/>
        <w:gridCol w:w="810"/>
        <w:gridCol w:w="810"/>
        <w:gridCol w:w="720"/>
        <w:gridCol w:w="720"/>
        <w:gridCol w:w="630"/>
        <w:gridCol w:w="598"/>
        <w:gridCol w:w="700"/>
        <w:gridCol w:w="625"/>
        <w:gridCol w:w="598"/>
      </w:tblGrid>
      <w:tr w:rsidR="00C11215" w:rsidRPr="00C11215" w:rsidTr="00B514DC">
        <w:tc>
          <w:tcPr>
            <w:tcW w:w="731" w:type="dxa"/>
            <w:vMerge w:val="restart"/>
          </w:tcPr>
          <w:p w:rsidR="00C11215" w:rsidRPr="00C11215" w:rsidRDefault="00C11215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vÀgÀUÀw</w:t>
            </w:r>
          </w:p>
        </w:tc>
        <w:tc>
          <w:tcPr>
            <w:tcW w:w="2310" w:type="dxa"/>
            <w:gridSpan w:val="3"/>
          </w:tcPr>
          <w:p w:rsidR="00C11215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zÀÈ¶× zÉÆÃµÀ</w:t>
            </w:r>
          </w:p>
        </w:tc>
        <w:tc>
          <w:tcPr>
            <w:tcW w:w="2262" w:type="dxa"/>
            <w:gridSpan w:val="3"/>
          </w:tcPr>
          <w:p w:rsidR="00C11215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±ÀæªÀt zÉÆÃµÀ</w:t>
            </w:r>
          </w:p>
        </w:tc>
        <w:tc>
          <w:tcPr>
            <w:tcW w:w="2238" w:type="dxa"/>
            <w:gridSpan w:val="3"/>
          </w:tcPr>
          <w:p w:rsidR="00C11215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CAUÀ«PÀ®vÉ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73173A" w:rsidP="00DE398C">
            <w:pPr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§Ä¢Þ ªÀiÁAzsÀåvÉ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73173A" w:rsidP="00C11215">
            <w:pPr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PÀ°PÁ zÉÆÃµÀ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15" w:rsidRPr="00C11215" w:rsidRDefault="0073173A" w:rsidP="00C11215">
            <w:pPr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</w:tr>
      <w:tr w:rsidR="0073173A" w:rsidRPr="00C11215" w:rsidTr="00B514DC">
        <w:tc>
          <w:tcPr>
            <w:tcW w:w="731" w:type="dxa"/>
            <w:vMerge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700" w:type="dxa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800" w:type="dxa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810" w:type="dxa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720" w:type="dxa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720" w:type="dxa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822" w:type="dxa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708" w:type="dxa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630" w:type="dxa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900" w:type="dxa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5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  <w:tc>
          <w:tcPr>
            <w:tcW w:w="7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UÀAqÀÄ</w:t>
            </w:r>
          </w:p>
        </w:tc>
        <w:tc>
          <w:tcPr>
            <w:tcW w:w="6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ºÉtÄÚ</w:t>
            </w:r>
          </w:p>
        </w:tc>
        <w:tc>
          <w:tcPr>
            <w:tcW w:w="59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73A" w:rsidRPr="00C11215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MlÄÖ</w:t>
            </w:r>
          </w:p>
        </w:tc>
      </w:tr>
      <w:tr w:rsidR="0073173A" w:rsidRPr="00C11215" w:rsidTr="00B514DC">
        <w:tc>
          <w:tcPr>
            <w:tcW w:w="731" w:type="dxa"/>
          </w:tcPr>
          <w:p w:rsidR="0073173A" w:rsidRPr="0073173A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73173A">
              <w:rPr>
                <w:rFonts w:ascii="Nudi 01 e" w:hAnsi="Nudi 01 e"/>
                <w:sz w:val="40"/>
                <w:szCs w:val="40"/>
              </w:rPr>
              <w:t>8</w:t>
            </w:r>
          </w:p>
        </w:tc>
        <w:tc>
          <w:tcPr>
            <w:tcW w:w="70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0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1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22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08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63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0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</w:tr>
      <w:tr w:rsidR="0073173A" w:rsidRPr="00C11215" w:rsidTr="00B514DC">
        <w:tc>
          <w:tcPr>
            <w:tcW w:w="731" w:type="dxa"/>
          </w:tcPr>
          <w:p w:rsidR="0073173A" w:rsidRPr="0073173A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73173A">
              <w:rPr>
                <w:rFonts w:ascii="Nudi 01 e" w:hAnsi="Nudi 01 e"/>
                <w:sz w:val="40"/>
                <w:szCs w:val="40"/>
              </w:rPr>
              <w:t>9</w:t>
            </w:r>
          </w:p>
        </w:tc>
        <w:tc>
          <w:tcPr>
            <w:tcW w:w="70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0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1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22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08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63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0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</w:tr>
      <w:tr w:rsidR="0073173A" w:rsidRPr="00C11215" w:rsidTr="00B514DC">
        <w:tc>
          <w:tcPr>
            <w:tcW w:w="731" w:type="dxa"/>
          </w:tcPr>
          <w:p w:rsidR="0073173A" w:rsidRPr="0073173A" w:rsidRDefault="0073173A" w:rsidP="00DE398C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73173A">
              <w:rPr>
                <w:rFonts w:ascii="Nudi 01 e" w:hAnsi="Nudi 01 e"/>
                <w:sz w:val="40"/>
                <w:szCs w:val="40"/>
              </w:rPr>
              <w:t>10</w:t>
            </w:r>
          </w:p>
        </w:tc>
        <w:tc>
          <w:tcPr>
            <w:tcW w:w="70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0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1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22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08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63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900" w:type="dxa"/>
          </w:tcPr>
          <w:p w:rsidR="0073173A" w:rsidRPr="0073173A" w:rsidRDefault="0073173A" w:rsidP="00DE398C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73A" w:rsidRPr="0073173A" w:rsidRDefault="0073173A" w:rsidP="00DE398C">
            <w:pPr>
              <w:rPr>
                <w:rFonts w:ascii="Nudi 01 e" w:hAnsi="Nudi 01 e"/>
                <w:sz w:val="40"/>
                <w:szCs w:val="40"/>
              </w:rPr>
            </w:pPr>
          </w:p>
        </w:tc>
      </w:tr>
    </w:tbl>
    <w:p w:rsidR="000C1F00" w:rsidRDefault="00B514DC">
      <w:r>
        <w:lastRenderedPageBreak/>
        <w:t xml:space="preserve"> </w:t>
      </w:r>
    </w:p>
    <w:p w:rsidR="002801E8" w:rsidRDefault="002801E8"/>
    <w:p w:rsidR="002801E8" w:rsidRDefault="002801E8"/>
    <w:p w:rsidR="002801E8" w:rsidRDefault="002801E8"/>
    <w:p w:rsidR="002801E8" w:rsidRPr="00F579EF" w:rsidRDefault="002801E8" w:rsidP="002801E8">
      <w:pPr>
        <w:pStyle w:val="ListParagraph"/>
        <w:numPr>
          <w:ilvl w:val="0"/>
          <w:numId w:val="4"/>
        </w:numPr>
        <w:jc w:val="center"/>
        <w:rPr>
          <w:rFonts w:ascii="Nudi 01 e" w:hAnsi="Nudi 01 e"/>
          <w:color w:val="FF0066"/>
          <w:sz w:val="52"/>
          <w:szCs w:val="52"/>
          <w:u w:val="single"/>
        </w:rPr>
      </w:pPr>
      <w:r w:rsidRPr="00F579EF">
        <w:rPr>
          <w:rFonts w:ascii="Nudi 01 e" w:hAnsi="Nudi 01 e"/>
          <w:color w:val="FF0066"/>
          <w:sz w:val="52"/>
          <w:szCs w:val="52"/>
          <w:u w:val="single"/>
        </w:rPr>
        <w:t>¥sÀ¯Á£ÀÄ¨sÀ«UÀ¼À ¸ÀASÉå</w:t>
      </w:r>
    </w:p>
    <w:tbl>
      <w:tblPr>
        <w:tblStyle w:val="TableGrid"/>
        <w:tblW w:w="0" w:type="auto"/>
        <w:tblInd w:w="540" w:type="dxa"/>
        <w:tblLook w:val="04A0"/>
      </w:tblPr>
      <w:tblGrid>
        <w:gridCol w:w="995"/>
        <w:gridCol w:w="5683"/>
        <w:gridCol w:w="2147"/>
        <w:gridCol w:w="2250"/>
        <w:gridCol w:w="2088"/>
      </w:tblGrid>
      <w:tr w:rsidR="002801E8" w:rsidTr="00B514DC">
        <w:tc>
          <w:tcPr>
            <w:tcW w:w="995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2801E8">
              <w:rPr>
                <w:rFonts w:ascii="Nudi 01 e" w:hAnsi="Nudi 01 e"/>
                <w:sz w:val="40"/>
                <w:szCs w:val="40"/>
              </w:rPr>
              <w:t>PÀæ.¸ÀA.</w:t>
            </w:r>
          </w:p>
        </w:tc>
        <w:tc>
          <w:tcPr>
            <w:tcW w:w="5683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2801E8">
              <w:rPr>
                <w:rFonts w:ascii="Nudi 01 e" w:hAnsi="Nudi 01 e"/>
                <w:sz w:val="40"/>
                <w:szCs w:val="40"/>
              </w:rPr>
              <w:t>«ªÀgÀ</w:t>
            </w:r>
          </w:p>
        </w:tc>
        <w:tc>
          <w:tcPr>
            <w:tcW w:w="2147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2801E8">
              <w:rPr>
                <w:rFonts w:ascii="Nudi 01 e" w:hAnsi="Nudi 01 e"/>
                <w:sz w:val="40"/>
                <w:szCs w:val="40"/>
              </w:rPr>
              <w:t>UÀAqÀÄ</w:t>
            </w:r>
          </w:p>
        </w:tc>
        <w:tc>
          <w:tcPr>
            <w:tcW w:w="2250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2801E8">
              <w:rPr>
                <w:rFonts w:ascii="Nudi 01 e" w:hAnsi="Nudi 01 e"/>
                <w:sz w:val="40"/>
                <w:szCs w:val="40"/>
              </w:rPr>
              <w:t>ºÉtÄÚ</w:t>
            </w:r>
          </w:p>
        </w:tc>
        <w:tc>
          <w:tcPr>
            <w:tcW w:w="2088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 w:rsidRPr="002801E8">
              <w:rPr>
                <w:rFonts w:ascii="Nudi 01 e" w:hAnsi="Nudi 01 e"/>
                <w:sz w:val="40"/>
                <w:szCs w:val="40"/>
              </w:rPr>
              <w:t>MlÄÖ</w:t>
            </w:r>
          </w:p>
        </w:tc>
      </w:tr>
      <w:tr w:rsidR="002801E8" w:rsidTr="00B514DC">
        <w:tc>
          <w:tcPr>
            <w:tcW w:w="995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1</w:t>
            </w:r>
          </w:p>
        </w:tc>
        <w:tc>
          <w:tcPr>
            <w:tcW w:w="5683" w:type="dxa"/>
          </w:tcPr>
          <w:p w:rsidR="002801E8" w:rsidRPr="002801E8" w:rsidRDefault="002801E8" w:rsidP="002801E8">
            <w:pPr>
              <w:pStyle w:val="ListParagraph"/>
              <w:ind w:left="0"/>
              <w:rPr>
                <w:rFonts w:ascii="Nudi 01 e" w:hAnsi="Nudi 01 e"/>
                <w:sz w:val="32"/>
                <w:szCs w:val="32"/>
              </w:rPr>
            </w:pPr>
            <w:r w:rsidRPr="002801E8">
              <w:rPr>
                <w:rFonts w:ascii="Nudi 01 e" w:hAnsi="Nudi 01 e"/>
                <w:sz w:val="32"/>
                <w:szCs w:val="32"/>
              </w:rPr>
              <w:t xml:space="preserve">ªÀ¸Àw ¤®AiÀÄ¢AzÀ </w:t>
            </w:r>
            <w:r>
              <w:rPr>
                <w:rFonts w:ascii="Nudi 01 e" w:hAnsi="Nudi 01 e"/>
                <w:sz w:val="32"/>
                <w:szCs w:val="32"/>
              </w:rPr>
              <w:t>§gÀÄwÛgÀÄªÀ ªÀÄPÀÌ¼À ¸ÀASÉå</w:t>
            </w:r>
          </w:p>
        </w:tc>
        <w:tc>
          <w:tcPr>
            <w:tcW w:w="2147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250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088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</w:tr>
      <w:tr w:rsidR="002801E8" w:rsidTr="00B514DC">
        <w:tc>
          <w:tcPr>
            <w:tcW w:w="995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2</w:t>
            </w:r>
          </w:p>
        </w:tc>
        <w:tc>
          <w:tcPr>
            <w:tcW w:w="5683" w:type="dxa"/>
          </w:tcPr>
          <w:p w:rsidR="002801E8" w:rsidRPr="002801E8" w:rsidRDefault="002801E8" w:rsidP="002801E8">
            <w:pPr>
              <w:pStyle w:val="ListParagraph"/>
              <w:ind w:left="0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«zÁåyð ªÉÃvÀ£À ¥ÀqÉAiÀÄÄwÛgÀÄªÀ ªÀÄPÀÌ¼À ¸ÀASÉå</w:t>
            </w:r>
          </w:p>
        </w:tc>
        <w:tc>
          <w:tcPr>
            <w:tcW w:w="2147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250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088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</w:tr>
      <w:tr w:rsidR="002801E8" w:rsidTr="00B514DC">
        <w:tc>
          <w:tcPr>
            <w:tcW w:w="995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3</w:t>
            </w:r>
          </w:p>
        </w:tc>
        <w:tc>
          <w:tcPr>
            <w:tcW w:w="5683" w:type="dxa"/>
          </w:tcPr>
          <w:p w:rsidR="002801E8" w:rsidRPr="002801E8" w:rsidRDefault="002801E8" w:rsidP="002801E8">
            <w:pPr>
              <w:pStyle w:val="ListParagraph"/>
              <w:ind w:left="0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GavÀ ¥ÀoÀå¥ÀÄ¸ÀÛPÀ ¥ÀqÉ¢gÀÄªÀ ªÀÄPÀÌ¼À ¸ÀASÉå</w:t>
            </w:r>
          </w:p>
        </w:tc>
        <w:tc>
          <w:tcPr>
            <w:tcW w:w="2147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250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088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</w:tr>
      <w:tr w:rsidR="002801E8" w:rsidTr="00B514DC">
        <w:tc>
          <w:tcPr>
            <w:tcW w:w="995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4</w:t>
            </w:r>
          </w:p>
        </w:tc>
        <w:tc>
          <w:tcPr>
            <w:tcW w:w="5683" w:type="dxa"/>
          </w:tcPr>
          <w:p w:rsidR="002801E8" w:rsidRPr="002801E8" w:rsidRDefault="002801E8" w:rsidP="002801E8">
            <w:pPr>
              <w:pStyle w:val="ListParagraph"/>
              <w:ind w:left="0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GavÀ ¸ÀªÀÄªÀ¸ÀÛç ¥ÀqÉ¢gÀÄªÀ ªÀÄPÀÌ¼À ¸ÀASÉå</w:t>
            </w:r>
          </w:p>
        </w:tc>
        <w:tc>
          <w:tcPr>
            <w:tcW w:w="2147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250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088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</w:tr>
      <w:tr w:rsidR="002801E8" w:rsidTr="00B514DC">
        <w:tc>
          <w:tcPr>
            <w:tcW w:w="995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5</w:t>
            </w:r>
          </w:p>
        </w:tc>
        <w:tc>
          <w:tcPr>
            <w:tcW w:w="5683" w:type="dxa"/>
          </w:tcPr>
          <w:p w:rsidR="002801E8" w:rsidRPr="002801E8" w:rsidRDefault="002801E8" w:rsidP="002801E8">
            <w:pPr>
              <w:pStyle w:val="ListParagraph"/>
              <w:ind w:left="0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GavÀ ¸ÉÊPÀ¯ï ¥ÀqÉ¢gÀÄªÀ ªÀÄPÀÌ¼À ¸ÀASÉå</w:t>
            </w:r>
          </w:p>
        </w:tc>
        <w:tc>
          <w:tcPr>
            <w:tcW w:w="2147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250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088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</w:tr>
      <w:tr w:rsidR="002801E8" w:rsidTr="00B514DC">
        <w:tc>
          <w:tcPr>
            <w:tcW w:w="995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  <w:r>
              <w:rPr>
                <w:rFonts w:ascii="Nudi 01 e" w:hAnsi="Nudi 01 e"/>
                <w:sz w:val="40"/>
                <w:szCs w:val="40"/>
              </w:rPr>
              <w:t>6</w:t>
            </w:r>
          </w:p>
        </w:tc>
        <w:tc>
          <w:tcPr>
            <w:tcW w:w="5683" w:type="dxa"/>
          </w:tcPr>
          <w:p w:rsidR="002801E8" w:rsidRPr="002801E8" w:rsidRDefault="002801E8" w:rsidP="002801E8">
            <w:pPr>
              <w:pStyle w:val="ListParagraph"/>
              <w:ind w:left="0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CPÀëgÀ zÁ¸ÉÆÃºÀ ¸Ë®¨sÀå ¥ÀqÉ¢gÀÄªÀ ªÀÄPÀÌ¼À ¸ÀASÉå</w:t>
            </w:r>
          </w:p>
        </w:tc>
        <w:tc>
          <w:tcPr>
            <w:tcW w:w="2147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250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2088" w:type="dxa"/>
          </w:tcPr>
          <w:p w:rsidR="002801E8" w:rsidRPr="002801E8" w:rsidRDefault="002801E8" w:rsidP="002801E8">
            <w:pPr>
              <w:pStyle w:val="ListParagraph"/>
              <w:ind w:left="0"/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</w:tr>
    </w:tbl>
    <w:p w:rsidR="002801E8" w:rsidRDefault="002801E8" w:rsidP="002801E8">
      <w:pPr>
        <w:pStyle w:val="ListParagraph"/>
        <w:ind w:left="1080"/>
        <w:rPr>
          <w:rFonts w:ascii="Nudi 01 e" w:hAnsi="Nudi 01 e"/>
        </w:rPr>
      </w:pPr>
    </w:p>
    <w:p w:rsidR="005B6A5B" w:rsidRDefault="005B6A5B" w:rsidP="002801E8">
      <w:pPr>
        <w:pStyle w:val="ListParagraph"/>
        <w:ind w:left="1080"/>
        <w:rPr>
          <w:rFonts w:ascii="Nudi 01 e" w:hAnsi="Nudi 01 e"/>
        </w:rPr>
      </w:pPr>
    </w:p>
    <w:p w:rsidR="005B6A5B" w:rsidRDefault="005B6A5B" w:rsidP="002801E8">
      <w:pPr>
        <w:pStyle w:val="ListParagraph"/>
        <w:ind w:left="1080"/>
        <w:rPr>
          <w:rFonts w:ascii="Nudi 01 e" w:hAnsi="Nudi 01 e"/>
        </w:rPr>
      </w:pPr>
    </w:p>
    <w:p w:rsidR="005B6A5B" w:rsidRPr="00F579EF" w:rsidRDefault="005B6A5B" w:rsidP="005B6A5B">
      <w:pPr>
        <w:pStyle w:val="ListParagraph"/>
        <w:numPr>
          <w:ilvl w:val="0"/>
          <w:numId w:val="4"/>
        </w:numPr>
        <w:jc w:val="center"/>
        <w:rPr>
          <w:rFonts w:ascii="Nudi 01 e" w:hAnsi="Nudi 01 e"/>
          <w:color w:val="FF0066"/>
          <w:sz w:val="52"/>
          <w:szCs w:val="52"/>
          <w:u w:val="single"/>
        </w:rPr>
      </w:pPr>
      <w:r w:rsidRPr="00F579EF">
        <w:rPr>
          <w:rFonts w:ascii="Nudi 01 e" w:hAnsi="Nudi 01 e"/>
          <w:color w:val="FF0066"/>
          <w:sz w:val="52"/>
          <w:szCs w:val="52"/>
          <w:u w:val="single"/>
        </w:rPr>
        <w:t>²PÀëPÀgÀ ªÀiÁ»w :  2016-17</w:t>
      </w:r>
    </w:p>
    <w:p w:rsidR="00093E53" w:rsidRDefault="00093E53" w:rsidP="00093E53">
      <w:pPr>
        <w:pStyle w:val="ListParagraph"/>
        <w:ind w:left="1080"/>
        <w:rPr>
          <w:rFonts w:ascii="Nudi 01 e" w:hAnsi="Nudi 01 e"/>
          <w:sz w:val="52"/>
          <w:szCs w:val="52"/>
          <w:u w:val="single"/>
        </w:rPr>
      </w:pPr>
    </w:p>
    <w:tbl>
      <w:tblPr>
        <w:tblStyle w:val="TableGrid"/>
        <w:tblW w:w="0" w:type="auto"/>
        <w:tblInd w:w="270" w:type="dxa"/>
        <w:tblLook w:val="04A0"/>
      </w:tblPr>
      <w:tblGrid>
        <w:gridCol w:w="3509"/>
        <w:gridCol w:w="1530"/>
        <w:gridCol w:w="1710"/>
        <w:gridCol w:w="1620"/>
        <w:gridCol w:w="1734"/>
        <w:gridCol w:w="1774"/>
        <w:gridCol w:w="1811"/>
      </w:tblGrid>
      <w:tr w:rsidR="00093E53" w:rsidTr="00B514DC">
        <w:tc>
          <w:tcPr>
            <w:tcW w:w="3509" w:type="dxa"/>
          </w:tcPr>
          <w:p w:rsidR="005B6A5B" w:rsidRDefault="005B6A5B" w:rsidP="00093E53">
            <w:pPr>
              <w:pStyle w:val="ListParagraph"/>
              <w:tabs>
                <w:tab w:val="center" w:pos="1296"/>
              </w:tabs>
              <w:ind w:left="0"/>
              <w:jc w:val="center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«ªÀgÀ</w:t>
            </w:r>
          </w:p>
        </w:tc>
        <w:tc>
          <w:tcPr>
            <w:tcW w:w="1530" w:type="dxa"/>
          </w:tcPr>
          <w:p w:rsidR="005B6A5B" w:rsidRDefault="005B6A5B" w:rsidP="00093E53">
            <w:pPr>
              <w:pStyle w:val="ListParagraph"/>
              <w:ind w:left="0"/>
              <w:jc w:val="center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ªÀÄÄ.².</w:t>
            </w:r>
          </w:p>
        </w:tc>
        <w:tc>
          <w:tcPr>
            <w:tcW w:w="1710" w:type="dxa"/>
          </w:tcPr>
          <w:p w:rsidR="005B6A5B" w:rsidRDefault="005B6A5B" w:rsidP="00093E53">
            <w:pPr>
              <w:pStyle w:val="ListParagraph"/>
              <w:ind w:left="0"/>
              <w:jc w:val="center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¸À.².</w:t>
            </w:r>
          </w:p>
        </w:tc>
        <w:tc>
          <w:tcPr>
            <w:tcW w:w="1620" w:type="dxa"/>
          </w:tcPr>
          <w:p w:rsidR="005B6A5B" w:rsidRDefault="005B6A5B" w:rsidP="00093E53">
            <w:pPr>
              <w:pStyle w:val="ListParagraph"/>
              <w:ind w:left="0"/>
              <w:jc w:val="center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zÉÊ.².².</w:t>
            </w:r>
          </w:p>
        </w:tc>
        <w:tc>
          <w:tcPr>
            <w:tcW w:w="1734" w:type="dxa"/>
          </w:tcPr>
          <w:p w:rsidR="005B6A5B" w:rsidRDefault="005B6A5B" w:rsidP="00093E53">
            <w:pPr>
              <w:pStyle w:val="ListParagraph"/>
              <w:ind w:left="0"/>
              <w:jc w:val="center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ªÀÈwÛ ²PÀëPÀgÀÄ</w:t>
            </w:r>
          </w:p>
        </w:tc>
        <w:tc>
          <w:tcPr>
            <w:tcW w:w="1774" w:type="dxa"/>
          </w:tcPr>
          <w:p w:rsidR="005B6A5B" w:rsidRDefault="00DC0CFA" w:rsidP="00093E53">
            <w:pPr>
              <w:pStyle w:val="ListParagraph"/>
              <w:ind w:left="0"/>
              <w:jc w:val="center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>¨ÉÆÃzsÀPÉÃvÀgÀ ¹§âA¢</w:t>
            </w:r>
          </w:p>
        </w:tc>
        <w:tc>
          <w:tcPr>
            <w:tcW w:w="1811" w:type="dxa"/>
          </w:tcPr>
          <w:p w:rsidR="005B6A5B" w:rsidRDefault="00DC0CFA" w:rsidP="00DC0CFA">
            <w:pPr>
              <w:pStyle w:val="ListParagraph"/>
              <w:tabs>
                <w:tab w:val="left" w:pos="480"/>
                <w:tab w:val="center" w:pos="797"/>
              </w:tabs>
              <w:ind w:left="0"/>
              <w:rPr>
                <w:rFonts w:ascii="Nudi 01 e" w:hAnsi="Nudi 01 e"/>
                <w:sz w:val="32"/>
                <w:szCs w:val="32"/>
              </w:rPr>
            </w:pPr>
            <w:r>
              <w:rPr>
                <w:rFonts w:ascii="Nudi 01 e" w:hAnsi="Nudi 01 e"/>
                <w:sz w:val="32"/>
                <w:szCs w:val="32"/>
              </w:rPr>
              <w:tab/>
              <w:t xml:space="preserve">MlÄÖ </w:t>
            </w:r>
          </w:p>
        </w:tc>
      </w:tr>
      <w:tr w:rsidR="00093E53" w:rsidTr="00B514DC">
        <w:tc>
          <w:tcPr>
            <w:tcW w:w="3509" w:type="dxa"/>
          </w:tcPr>
          <w:p w:rsidR="005B6A5B" w:rsidRPr="00093E53" w:rsidRDefault="00093E53" w:rsidP="005B6A5B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  <w:r w:rsidRPr="00093E53">
              <w:rPr>
                <w:rFonts w:ascii="Nudi 01 e" w:hAnsi="Nudi 01 e"/>
                <w:sz w:val="40"/>
                <w:szCs w:val="40"/>
              </w:rPr>
              <w:t>ªÀÄAdÆgÁzÀ ºÀÄzÉÝ</w:t>
            </w:r>
          </w:p>
        </w:tc>
        <w:tc>
          <w:tcPr>
            <w:tcW w:w="1530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01</w:t>
            </w:r>
          </w:p>
        </w:tc>
        <w:tc>
          <w:tcPr>
            <w:tcW w:w="1710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07</w:t>
            </w:r>
          </w:p>
        </w:tc>
        <w:tc>
          <w:tcPr>
            <w:tcW w:w="1620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01</w:t>
            </w:r>
          </w:p>
        </w:tc>
        <w:tc>
          <w:tcPr>
            <w:tcW w:w="1734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01</w:t>
            </w:r>
          </w:p>
        </w:tc>
        <w:tc>
          <w:tcPr>
            <w:tcW w:w="1774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01</w:t>
            </w:r>
          </w:p>
        </w:tc>
        <w:tc>
          <w:tcPr>
            <w:tcW w:w="1811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11</w:t>
            </w:r>
          </w:p>
        </w:tc>
      </w:tr>
      <w:tr w:rsidR="00093E53" w:rsidTr="00B514DC">
        <w:tc>
          <w:tcPr>
            <w:tcW w:w="3509" w:type="dxa"/>
          </w:tcPr>
          <w:p w:rsidR="005B6A5B" w:rsidRPr="00093E53" w:rsidRDefault="00093E53" w:rsidP="005B6A5B">
            <w:pPr>
              <w:pStyle w:val="ListParagraph"/>
              <w:ind w:left="0"/>
              <w:rPr>
                <w:rFonts w:ascii="Nudi 01 e" w:hAnsi="Nudi 01 e"/>
                <w:sz w:val="40"/>
                <w:szCs w:val="40"/>
              </w:rPr>
            </w:pPr>
            <w:r w:rsidRPr="00093E53">
              <w:rPr>
                <w:rFonts w:ascii="Nudi 01 e" w:hAnsi="Nudi 01 e"/>
                <w:sz w:val="40"/>
                <w:szCs w:val="40"/>
              </w:rPr>
              <w:t>PÀvÀðªÀå ¤ªÀð»¸ÀÄwÛgÀÄªÀªÀgÀÄ</w:t>
            </w:r>
          </w:p>
        </w:tc>
        <w:tc>
          <w:tcPr>
            <w:tcW w:w="1530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01</w:t>
            </w:r>
          </w:p>
        </w:tc>
        <w:tc>
          <w:tcPr>
            <w:tcW w:w="1710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07</w:t>
            </w:r>
          </w:p>
        </w:tc>
        <w:tc>
          <w:tcPr>
            <w:tcW w:w="1620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01</w:t>
            </w:r>
          </w:p>
        </w:tc>
        <w:tc>
          <w:tcPr>
            <w:tcW w:w="1734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01</w:t>
            </w:r>
          </w:p>
        </w:tc>
        <w:tc>
          <w:tcPr>
            <w:tcW w:w="1774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01</w:t>
            </w:r>
          </w:p>
        </w:tc>
        <w:tc>
          <w:tcPr>
            <w:tcW w:w="1811" w:type="dxa"/>
          </w:tcPr>
          <w:p w:rsidR="005B6A5B" w:rsidRPr="00093E53" w:rsidRDefault="00DC0CFA" w:rsidP="00DC0CFA">
            <w:pPr>
              <w:pStyle w:val="ListParagraph"/>
              <w:ind w:left="0"/>
              <w:jc w:val="center"/>
              <w:rPr>
                <w:rFonts w:ascii="Nudi 01 e" w:hAnsi="Nudi 01 e"/>
                <w:sz w:val="48"/>
                <w:szCs w:val="48"/>
              </w:rPr>
            </w:pPr>
            <w:r>
              <w:rPr>
                <w:rFonts w:ascii="Nudi 01 e" w:hAnsi="Nudi 01 e"/>
                <w:sz w:val="48"/>
                <w:szCs w:val="48"/>
              </w:rPr>
              <w:t>11</w:t>
            </w:r>
          </w:p>
        </w:tc>
      </w:tr>
    </w:tbl>
    <w:p w:rsidR="00D2216B" w:rsidRDefault="00093E53" w:rsidP="00093E53">
      <w:pPr>
        <w:pStyle w:val="ListParagraph"/>
        <w:tabs>
          <w:tab w:val="left" w:pos="12570"/>
        </w:tabs>
        <w:ind w:left="1080"/>
        <w:rPr>
          <w:rFonts w:ascii="Nudi 01 e" w:hAnsi="Nudi 01 e"/>
          <w:sz w:val="32"/>
          <w:szCs w:val="32"/>
        </w:rPr>
      </w:pPr>
      <w:r>
        <w:rPr>
          <w:rFonts w:ascii="Nudi 01 e" w:hAnsi="Nudi 01 e"/>
          <w:sz w:val="32"/>
          <w:szCs w:val="32"/>
        </w:rPr>
        <w:tab/>
      </w:r>
    </w:p>
    <w:p w:rsidR="00D2216B" w:rsidRPr="00D2216B" w:rsidRDefault="00D2216B" w:rsidP="00D2216B"/>
    <w:p w:rsidR="00D2216B" w:rsidRPr="00676625" w:rsidRDefault="00D2216B" w:rsidP="00D2216B">
      <w:pPr>
        <w:rPr>
          <w:rFonts w:ascii="Nudi Akshar-06" w:hAnsi="Nudi Akshar-06"/>
          <w:b/>
          <w:color w:val="7030A0"/>
          <w:sz w:val="144"/>
          <w:szCs w:val="144"/>
        </w:rPr>
      </w:pPr>
      <w:r>
        <w:rPr>
          <w:rFonts w:ascii="Nudi Akshar-06" w:hAnsi="Nudi Akshar-06"/>
          <w:b/>
          <w:color w:val="00B0F0"/>
          <w:sz w:val="144"/>
          <w:szCs w:val="144"/>
        </w:rPr>
        <w:lastRenderedPageBreak/>
        <w:t xml:space="preserve">   </w:t>
      </w:r>
      <w:r w:rsidR="00676625" w:rsidRPr="00676625">
        <w:rPr>
          <w:rFonts w:ascii="Nudi Akshar-06" w:hAnsi="Nudi Akshar-06"/>
          <w:b/>
          <w:color w:val="7030A0"/>
          <w:sz w:val="144"/>
          <w:szCs w:val="144"/>
        </w:rPr>
        <w:t>±Á¯Á©üªÀÈ¢Þ</w:t>
      </w:r>
      <w:r w:rsidRPr="00676625">
        <w:rPr>
          <w:rFonts w:ascii="Nudi Akshar-06" w:hAnsi="Nudi Akshar-06"/>
          <w:b/>
          <w:color w:val="7030A0"/>
          <w:sz w:val="144"/>
          <w:szCs w:val="144"/>
        </w:rPr>
        <w:t xml:space="preserve"> ¸À«Äw</w:t>
      </w:r>
    </w:p>
    <w:p w:rsidR="00D2216B" w:rsidRPr="0085200F" w:rsidRDefault="00D2216B" w:rsidP="00D2216B">
      <w:pPr>
        <w:rPr>
          <w:rFonts w:ascii="Nudi Akshara-10" w:hAnsi="Nudi Akshara-10"/>
          <w:b/>
          <w:color w:val="C00000"/>
          <w:sz w:val="40"/>
          <w:szCs w:val="40"/>
          <w:u w:val="single"/>
        </w:rPr>
      </w:pPr>
    </w:p>
    <w:p w:rsidR="00D2216B" w:rsidRPr="00676625" w:rsidRDefault="00D2216B" w:rsidP="00D2216B">
      <w:pPr>
        <w:pStyle w:val="ListParagraph"/>
        <w:numPr>
          <w:ilvl w:val="0"/>
          <w:numId w:val="5"/>
        </w:numPr>
        <w:spacing w:line="276" w:lineRule="auto"/>
        <w:rPr>
          <w:rFonts w:ascii="Nudi Akshara-10" w:hAnsi="Nudi Akshara-10"/>
          <w:b/>
          <w:color w:val="8064A2" w:themeColor="accent4"/>
          <w:sz w:val="56"/>
          <w:szCs w:val="56"/>
        </w:rPr>
      </w:pPr>
      <w:r w:rsidRPr="00676625">
        <w:rPr>
          <w:rFonts w:ascii="Nudi Akshara-10" w:hAnsi="Nudi Akshara-10"/>
          <w:b/>
          <w:color w:val="8064A2" w:themeColor="accent4"/>
          <w:sz w:val="56"/>
          <w:szCs w:val="56"/>
        </w:rPr>
        <w:t>²æÃAiÀÄÄvÀ</w:t>
      </w:r>
      <w:r w:rsidR="00FE0818">
        <w:rPr>
          <w:rFonts w:ascii="Nudi Akshara-10" w:hAnsi="Nudi Akshara-10"/>
          <w:b/>
          <w:color w:val="8064A2" w:themeColor="accent4"/>
          <w:sz w:val="56"/>
          <w:szCs w:val="56"/>
        </w:rPr>
        <w:t xml:space="preserve">     </w:t>
      </w:r>
      <w:r w:rsidRPr="00676625">
        <w:rPr>
          <w:rFonts w:ascii="Nudi Akshara-10" w:hAnsi="Nudi Akshara-10"/>
          <w:b/>
          <w:color w:val="8064A2" w:themeColor="accent4"/>
          <w:sz w:val="56"/>
          <w:szCs w:val="56"/>
        </w:rPr>
        <w:t xml:space="preserve"> ©.JA.£ÁUÀgÁd                    CzsÀåPÀëgÀÄ</w:t>
      </w:r>
    </w:p>
    <w:p w:rsidR="00D2216B" w:rsidRPr="00676625" w:rsidRDefault="00D2216B" w:rsidP="00D2216B">
      <w:pPr>
        <w:pStyle w:val="ListParagraph"/>
        <w:rPr>
          <w:rFonts w:ascii="Nudi Akshara-10" w:hAnsi="Nudi Akshara-10"/>
          <w:b/>
          <w:color w:val="8064A2" w:themeColor="accent4"/>
          <w:sz w:val="36"/>
          <w:szCs w:val="36"/>
        </w:rPr>
      </w:pPr>
      <w:r w:rsidRPr="00676625">
        <w:rPr>
          <w:rFonts w:ascii="Nudi Akshara-10" w:hAnsi="Nudi Akshara-10"/>
          <w:b/>
          <w:color w:val="8064A2" w:themeColor="accent4"/>
          <w:sz w:val="36"/>
          <w:szCs w:val="36"/>
        </w:rPr>
        <w:t xml:space="preserve">                                                                                                                ªÀiÁ£Àå ±Á¸ÀPÀgÀÄ  ¹gÀÄUÀÄ¥Àà  «zsÁ£À ¸À¨sÁ PÉëÃvÀæ</w:t>
      </w:r>
    </w:p>
    <w:p w:rsidR="00D2216B" w:rsidRPr="00676625" w:rsidRDefault="00D2216B" w:rsidP="00D2216B">
      <w:pPr>
        <w:pStyle w:val="ListParagraph"/>
        <w:numPr>
          <w:ilvl w:val="0"/>
          <w:numId w:val="5"/>
        </w:numPr>
        <w:spacing w:line="276" w:lineRule="auto"/>
        <w:rPr>
          <w:rFonts w:ascii="Nudi Akshara-10" w:hAnsi="Nudi Akshara-10"/>
          <w:b/>
          <w:color w:val="8064A2" w:themeColor="accent4"/>
          <w:sz w:val="56"/>
          <w:szCs w:val="56"/>
        </w:rPr>
      </w:pPr>
      <w:r w:rsidRPr="00676625">
        <w:rPr>
          <w:rFonts w:ascii="Nudi Akshara-10" w:hAnsi="Nudi Akshara-10"/>
          <w:b/>
          <w:color w:val="8064A2" w:themeColor="accent4"/>
          <w:sz w:val="56"/>
          <w:szCs w:val="56"/>
        </w:rPr>
        <w:t>²æÃAiÀÄÄvÀ                                                    ¸ÀzÀ¸ÀågÀÄ</w:t>
      </w:r>
    </w:p>
    <w:p w:rsidR="00D2216B" w:rsidRPr="00FE0818" w:rsidRDefault="00D2216B" w:rsidP="00D2216B">
      <w:pPr>
        <w:pStyle w:val="ListParagraph"/>
        <w:numPr>
          <w:ilvl w:val="0"/>
          <w:numId w:val="5"/>
        </w:numPr>
        <w:spacing w:after="200" w:line="276" w:lineRule="auto"/>
        <w:rPr>
          <w:rFonts w:ascii="Nudi Akshara-10" w:hAnsi="Nudi Akshara-10"/>
          <w:color w:val="8064A2" w:themeColor="accent4"/>
          <w:sz w:val="56"/>
          <w:szCs w:val="56"/>
        </w:rPr>
      </w:pPr>
      <w:r w:rsidRPr="00676625">
        <w:rPr>
          <w:rFonts w:ascii="Nudi Akshara-10" w:hAnsi="Nudi Akshara-10"/>
          <w:b/>
          <w:color w:val="8064A2" w:themeColor="accent4"/>
          <w:sz w:val="56"/>
          <w:szCs w:val="56"/>
        </w:rPr>
        <w:t>²æÃAiÀÄÄvÀ                                                    ¸ÀzÀ¸ÀågÀÄ</w:t>
      </w:r>
    </w:p>
    <w:p w:rsidR="00D2216B" w:rsidRPr="00FE0818" w:rsidRDefault="00D2216B" w:rsidP="00D2216B">
      <w:pPr>
        <w:pStyle w:val="ListParagraph"/>
        <w:numPr>
          <w:ilvl w:val="0"/>
          <w:numId w:val="5"/>
        </w:numPr>
        <w:spacing w:after="200" w:line="276" w:lineRule="auto"/>
        <w:rPr>
          <w:rFonts w:ascii="Nudi Akshara-10" w:hAnsi="Nudi Akshara-10"/>
          <w:color w:val="8064A2" w:themeColor="accent4"/>
          <w:sz w:val="56"/>
          <w:szCs w:val="56"/>
        </w:rPr>
      </w:pPr>
      <w:r w:rsidRPr="00FE0818">
        <w:rPr>
          <w:rFonts w:ascii="Nudi Akshara-10" w:hAnsi="Nudi Akshara-10"/>
          <w:color w:val="8064A2" w:themeColor="accent4"/>
          <w:sz w:val="56"/>
          <w:szCs w:val="56"/>
        </w:rPr>
        <w:t>²æÃAiÀÄÄvÀ                                                    ¸ÀzÀ¸ÀågÀÄ</w:t>
      </w:r>
    </w:p>
    <w:p w:rsidR="00D2216B" w:rsidRPr="00676625" w:rsidRDefault="00D2216B" w:rsidP="00D2216B">
      <w:pPr>
        <w:pStyle w:val="ListParagraph"/>
        <w:numPr>
          <w:ilvl w:val="0"/>
          <w:numId w:val="5"/>
        </w:numPr>
        <w:spacing w:after="200" w:line="276" w:lineRule="auto"/>
        <w:rPr>
          <w:rFonts w:ascii="Nudi Akshara-10" w:hAnsi="Nudi Akshara-10"/>
          <w:b/>
          <w:color w:val="8064A2" w:themeColor="accent4"/>
          <w:sz w:val="56"/>
          <w:szCs w:val="56"/>
        </w:rPr>
      </w:pPr>
      <w:r w:rsidRPr="00676625">
        <w:rPr>
          <w:rFonts w:ascii="Nudi Akshara-10" w:hAnsi="Nudi Akshara-10"/>
          <w:b/>
          <w:color w:val="8064A2" w:themeColor="accent4"/>
          <w:sz w:val="56"/>
          <w:szCs w:val="56"/>
        </w:rPr>
        <w:t>²æÃAiÀÄÄvÀ                                                    ¸ÀzÀ¸ÀågÀÄ</w:t>
      </w:r>
    </w:p>
    <w:p w:rsidR="00D2216B" w:rsidRPr="00676625" w:rsidRDefault="00D2216B" w:rsidP="00D2216B">
      <w:pPr>
        <w:pStyle w:val="ListParagraph"/>
        <w:numPr>
          <w:ilvl w:val="0"/>
          <w:numId w:val="5"/>
        </w:numPr>
        <w:spacing w:after="200" w:line="276" w:lineRule="auto"/>
        <w:rPr>
          <w:rFonts w:ascii="Nudi Akshara-10" w:hAnsi="Nudi Akshara-10"/>
          <w:b/>
          <w:color w:val="8064A2" w:themeColor="accent4"/>
          <w:sz w:val="56"/>
          <w:szCs w:val="56"/>
        </w:rPr>
      </w:pPr>
      <w:r w:rsidRPr="00676625">
        <w:rPr>
          <w:rFonts w:ascii="Nudi Akshara-10" w:hAnsi="Nudi Akshara-10"/>
          <w:b/>
          <w:color w:val="8064A2" w:themeColor="accent4"/>
          <w:sz w:val="56"/>
          <w:szCs w:val="56"/>
        </w:rPr>
        <w:t>²æÃAiÀÄÄvÀ                                                    ¸ÀzÀ¸ÀågÀÄ</w:t>
      </w:r>
    </w:p>
    <w:p w:rsidR="00D2216B" w:rsidRPr="00676625" w:rsidRDefault="00D2216B" w:rsidP="00D2216B">
      <w:pPr>
        <w:pStyle w:val="ListParagraph"/>
        <w:numPr>
          <w:ilvl w:val="0"/>
          <w:numId w:val="5"/>
        </w:numPr>
        <w:spacing w:after="200" w:line="276" w:lineRule="auto"/>
        <w:rPr>
          <w:rFonts w:ascii="Nudi Akshara-10" w:hAnsi="Nudi Akshara-10"/>
          <w:b/>
          <w:color w:val="8064A2" w:themeColor="accent4"/>
          <w:sz w:val="56"/>
          <w:szCs w:val="56"/>
        </w:rPr>
      </w:pPr>
      <w:r w:rsidRPr="00676625">
        <w:rPr>
          <w:rFonts w:ascii="Nudi Akshara-10" w:hAnsi="Nudi Akshara-10"/>
          <w:b/>
          <w:color w:val="8064A2" w:themeColor="accent4"/>
          <w:sz w:val="56"/>
          <w:szCs w:val="56"/>
        </w:rPr>
        <w:t>²æÃAiÀÄÄvÀ                                                    ¸ÀzÀ¸ÀågÀÄ</w:t>
      </w:r>
    </w:p>
    <w:p w:rsidR="00D2216B" w:rsidRPr="00676625" w:rsidRDefault="00D2216B" w:rsidP="00D2216B">
      <w:pPr>
        <w:pStyle w:val="ListParagraph"/>
        <w:numPr>
          <w:ilvl w:val="0"/>
          <w:numId w:val="5"/>
        </w:numPr>
        <w:spacing w:after="200" w:line="276" w:lineRule="auto"/>
        <w:rPr>
          <w:rFonts w:ascii="Nudi Akshara-10" w:hAnsi="Nudi Akshara-10"/>
          <w:b/>
          <w:color w:val="8064A2" w:themeColor="accent4"/>
          <w:sz w:val="56"/>
          <w:szCs w:val="56"/>
        </w:rPr>
      </w:pPr>
      <w:r w:rsidRPr="00676625">
        <w:rPr>
          <w:rFonts w:ascii="Nudi Akshara-10" w:hAnsi="Nudi Akshara-10"/>
          <w:b/>
          <w:color w:val="8064A2" w:themeColor="accent4"/>
          <w:sz w:val="56"/>
          <w:szCs w:val="56"/>
        </w:rPr>
        <w:t>²æÃAiÀÄÄvÀ                                                    ¸ÀzÀ¸ÀågÀÄ</w:t>
      </w:r>
    </w:p>
    <w:p w:rsidR="0066626A" w:rsidRPr="00676625" w:rsidRDefault="00D2216B" w:rsidP="00D2216B">
      <w:pPr>
        <w:pStyle w:val="ListParagraph"/>
        <w:numPr>
          <w:ilvl w:val="0"/>
          <w:numId w:val="5"/>
        </w:numPr>
        <w:spacing w:after="200" w:line="276" w:lineRule="auto"/>
        <w:rPr>
          <w:rFonts w:ascii="Nudi Akshara-10" w:hAnsi="Nudi Akshara-10"/>
          <w:b/>
          <w:color w:val="8064A2" w:themeColor="accent4"/>
          <w:sz w:val="56"/>
          <w:szCs w:val="56"/>
        </w:rPr>
      </w:pPr>
      <w:r w:rsidRPr="00676625">
        <w:rPr>
          <w:rFonts w:ascii="Nudi Akshara-10" w:hAnsi="Nudi Akshara-10"/>
          <w:b/>
          <w:color w:val="8064A2" w:themeColor="accent4"/>
          <w:sz w:val="56"/>
          <w:szCs w:val="56"/>
        </w:rPr>
        <w:t xml:space="preserve">²æÃAiÀÄÄvÀ    </w:t>
      </w:r>
      <w:r w:rsidR="00676625">
        <w:rPr>
          <w:rFonts w:ascii="Nudi Akshara-10" w:hAnsi="Nudi Akshara-10"/>
          <w:b/>
          <w:color w:val="8064A2" w:themeColor="accent4"/>
          <w:sz w:val="56"/>
          <w:szCs w:val="56"/>
        </w:rPr>
        <w:t xml:space="preserve">                                                </w:t>
      </w:r>
      <w:r w:rsidR="00676625" w:rsidRPr="00676625">
        <w:rPr>
          <w:rFonts w:ascii="Nudi Akshara-10" w:hAnsi="Nudi Akshara-10"/>
          <w:b/>
          <w:color w:val="8064A2" w:themeColor="accent4"/>
          <w:sz w:val="56"/>
          <w:szCs w:val="56"/>
        </w:rPr>
        <w:t>¸ÀzÀ¸ÀågÀÄ</w:t>
      </w:r>
      <w:r w:rsidRPr="00676625">
        <w:rPr>
          <w:rFonts w:ascii="Nudi Akshara-10" w:hAnsi="Nudi Akshara-10"/>
          <w:b/>
          <w:color w:val="8064A2" w:themeColor="accent4"/>
          <w:sz w:val="56"/>
          <w:szCs w:val="56"/>
        </w:rPr>
        <w:t xml:space="preserve">                </w:t>
      </w:r>
    </w:p>
    <w:p w:rsidR="00D2216B" w:rsidRDefault="00D2216B" w:rsidP="00D2216B">
      <w:pPr>
        <w:tabs>
          <w:tab w:val="left" w:pos="1710"/>
        </w:tabs>
      </w:pPr>
    </w:p>
    <w:p w:rsidR="001E4B82" w:rsidRPr="00F579EF" w:rsidRDefault="0066626A" w:rsidP="00676625">
      <w:pPr>
        <w:jc w:val="center"/>
        <w:rPr>
          <w:rFonts w:ascii="Nudi 13 e" w:hAnsi="Nudi 13 e"/>
          <w:b/>
          <w:color w:val="0000FF"/>
          <w:sz w:val="96"/>
          <w:szCs w:val="130"/>
          <w:u w:val="single"/>
        </w:rPr>
      </w:pPr>
      <w:r w:rsidRPr="00F579EF">
        <w:rPr>
          <w:rFonts w:ascii="Nudi 13 e" w:hAnsi="Nudi 13 e"/>
          <w:b/>
          <w:color w:val="0000FF"/>
          <w:sz w:val="96"/>
          <w:szCs w:val="130"/>
          <w:u w:val="single"/>
        </w:rPr>
        <w:t>¨ÉÆÃzsÀPÀ ¹§âA¢ ªÀUÀð</w:t>
      </w:r>
    </w:p>
    <w:p w:rsidR="001E4B82" w:rsidRPr="003C2027" w:rsidRDefault="001E4B82" w:rsidP="001E4B82">
      <w:pPr>
        <w:pStyle w:val="ListParagraph"/>
        <w:numPr>
          <w:ilvl w:val="0"/>
          <w:numId w:val="6"/>
        </w:numPr>
        <w:spacing w:line="276" w:lineRule="auto"/>
        <w:rPr>
          <w:rFonts w:ascii="Nudi Akshara-10" w:hAnsi="Nudi Akshara-10"/>
          <w:b/>
          <w:color w:val="C00000"/>
          <w:sz w:val="46"/>
          <w:szCs w:val="46"/>
        </w:rPr>
      </w:pPr>
      <w:r>
        <w:rPr>
          <w:rFonts w:ascii="Nudi Akshara-10" w:hAnsi="Nudi Akshara-10"/>
          <w:b/>
          <w:color w:val="00B050"/>
          <w:sz w:val="46"/>
          <w:szCs w:val="46"/>
        </w:rPr>
        <w:t xml:space="preserve">ªÁ¢gÁd PÉ. ElV                      </w:t>
      </w:r>
      <w:r w:rsidRPr="006C7D3B">
        <w:rPr>
          <w:rFonts w:ascii="Nudi Akshara-10" w:hAnsi="Nudi Akshara-10"/>
          <w:b/>
          <w:color w:val="00B050"/>
          <w:sz w:val="46"/>
          <w:szCs w:val="46"/>
        </w:rPr>
        <w:t>ªÀÄÄSÉÆåÃ¥ÁzsÁåAiÀÄgÀÄ</w:t>
      </w:r>
    </w:p>
    <w:p w:rsidR="001E4B82" w:rsidRPr="003C2027" w:rsidRDefault="001E4B82" w:rsidP="001E4B82">
      <w:pPr>
        <w:pStyle w:val="ListParagraph"/>
        <w:numPr>
          <w:ilvl w:val="0"/>
          <w:numId w:val="6"/>
        </w:numPr>
        <w:spacing w:line="276" w:lineRule="auto"/>
        <w:rPr>
          <w:rFonts w:ascii="Nudi Akshara-10" w:hAnsi="Nudi Akshara-10"/>
          <w:b/>
          <w:color w:val="C00000"/>
          <w:sz w:val="46"/>
          <w:szCs w:val="46"/>
        </w:rPr>
      </w:pPr>
      <w:r>
        <w:rPr>
          <w:rFonts w:ascii="Nudi Akshara-10" w:hAnsi="Nudi Akshara-10"/>
          <w:b/>
          <w:color w:val="0070C0"/>
          <w:sz w:val="46"/>
          <w:szCs w:val="46"/>
        </w:rPr>
        <w:t xml:space="preserve">¸ÀÄgÉÃ±ï JA. PÀAzÀUÀ¯ï                 »jAiÀÄ   DAUÀè   </w:t>
      </w:r>
      <w:r w:rsidR="00676625">
        <w:rPr>
          <w:rFonts w:ascii="Nudi Akshara-10" w:hAnsi="Nudi Akshara-10"/>
          <w:b/>
          <w:color w:val="0070C0"/>
          <w:sz w:val="46"/>
          <w:szCs w:val="46"/>
        </w:rPr>
        <w:t xml:space="preserve">       </w:t>
      </w:r>
      <w:r>
        <w:rPr>
          <w:rFonts w:ascii="Nudi Akshara-10" w:hAnsi="Nudi Akshara-10"/>
          <w:b/>
          <w:color w:val="00B0F0"/>
          <w:sz w:val="46"/>
          <w:szCs w:val="46"/>
        </w:rPr>
        <w:t>¸ÀºÀ²PÀëPÀgÀÄ</w:t>
      </w:r>
      <w:r w:rsidRPr="003C2027">
        <w:rPr>
          <w:rFonts w:ascii="Nudi Akshara-10" w:hAnsi="Nudi Akshara-10"/>
          <w:b/>
          <w:color w:val="00B0F0"/>
          <w:sz w:val="46"/>
          <w:szCs w:val="46"/>
        </w:rPr>
        <w:t xml:space="preserve">     </w:t>
      </w:r>
    </w:p>
    <w:p w:rsidR="001E4B82" w:rsidRPr="003C2027" w:rsidRDefault="001E4B82" w:rsidP="001E4B82">
      <w:pPr>
        <w:pStyle w:val="ListParagraph"/>
        <w:numPr>
          <w:ilvl w:val="0"/>
          <w:numId w:val="6"/>
        </w:numPr>
        <w:spacing w:line="276" w:lineRule="auto"/>
        <w:rPr>
          <w:rFonts w:ascii="Nudi Akshara-10" w:hAnsi="Nudi Akshara-10"/>
          <w:b/>
          <w:color w:val="00B0F0"/>
          <w:sz w:val="46"/>
          <w:szCs w:val="46"/>
        </w:rPr>
      </w:pPr>
      <w:r>
        <w:rPr>
          <w:rFonts w:ascii="Nudi Akshara-10" w:hAnsi="Nudi Akshara-10"/>
          <w:b/>
          <w:color w:val="0070C0"/>
          <w:sz w:val="46"/>
          <w:szCs w:val="46"/>
        </w:rPr>
        <w:t xml:space="preserve">f.ªÉAPÀmÉÃ±À     </w:t>
      </w:r>
      <w:r w:rsidRPr="003C2027">
        <w:rPr>
          <w:rFonts w:ascii="Nudi Akshara-10" w:hAnsi="Nudi Akshara-10"/>
          <w:b/>
          <w:color w:val="0070C0"/>
          <w:sz w:val="46"/>
          <w:szCs w:val="46"/>
        </w:rPr>
        <w:t xml:space="preserve">             </w:t>
      </w:r>
      <w:r w:rsidRPr="003C2027"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 xml:space="preserve">            ¦.¹.JA.         </w:t>
      </w:r>
      <w:r w:rsidR="00676625">
        <w:rPr>
          <w:rFonts w:ascii="Nudi Akshara-10" w:hAnsi="Nudi Akshara-10"/>
          <w:b/>
          <w:color w:val="0070C0"/>
          <w:sz w:val="46"/>
          <w:szCs w:val="46"/>
        </w:rPr>
        <w:t xml:space="preserve">        </w:t>
      </w:r>
      <w:r>
        <w:rPr>
          <w:rFonts w:ascii="Nudi Akshara-10" w:hAnsi="Nudi Akshara-10"/>
          <w:b/>
          <w:color w:val="0070C0"/>
          <w:sz w:val="46"/>
          <w:szCs w:val="46"/>
        </w:rPr>
        <w:t xml:space="preserve"> </w:t>
      </w:r>
      <w:r>
        <w:rPr>
          <w:rFonts w:ascii="Nudi Akshara-10" w:hAnsi="Nudi Akshara-10"/>
          <w:b/>
          <w:color w:val="00B0F0"/>
          <w:sz w:val="46"/>
          <w:szCs w:val="46"/>
        </w:rPr>
        <w:t>¸ÀºÀ²PÀëPÀgÀÄ</w:t>
      </w:r>
    </w:p>
    <w:p w:rsidR="001E4B82" w:rsidRPr="003C2027" w:rsidRDefault="001E4B82" w:rsidP="001E4B82">
      <w:pPr>
        <w:pStyle w:val="ListParagraph"/>
        <w:numPr>
          <w:ilvl w:val="0"/>
          <w:numId w:val="6"/>
        </w:numPr>
        <w:spacing w:after="200" w:line="276" w:lineRule="auto"/>
        <w:rPr>
          <w:rFonts w:ascii="Nudi Akshara-10" w:hAnsi="Nudi Akshara-10"/>
          <w:b/>
          <w:color w:val="C00000"/>
          <w:sz w:val="46"/>
          <w:szCs w:val="46"/>
        </w:rPr>
      </w:pPr>
      <w:r>
        <w:rPr>
          <w:rFonts w:ascii="Nudi Akshara-10" w:hAnsi="Nudi Akshara-10"/>
          <w:b/>
          <w:color w:val="0070C0"/>
          <w:sz w:val="46"/>
          <w:szCs w:val="46"/>
        </w:rPr>
        <w:t xml:space="preserve">PÀmÉÖªÀÄä                  </w:t>
      </w:r>
      <w:r w:rsidRPr="003C2027">
        <w:rPr>
          <w:rFonts w:ascii="Nudi Akshara-10" w:hAnsi="Nudi Akshara-10"/>
          <w:b/>
          <w:color w:val="0070C0"/>
          <w:sz w:val="46"/>
          <w:szCs w:val="46"/>
        </w:rPr>
        <w:t xml:space="preserve">                      </w:t>
      </w:r>
      <w:r>
        <w:rPr>
          <w:rFonts w:ascii="Nudi Akshara-10" w:hAnsi="Nudi Akshara-10"/>
          <w:b/>
          <w:color w:val="0070C0"/>
          <w:sz w:val="46"/>
          <w:szCs w:val="46"/>
        </w:rPr>
        <w:t xml:space="preserve"> »A¢     </w:t>
      </w:r>
      <w:r w:rsidRPr="003C2027">
        <w:rPr>
          <w:rFonts w:ascii="Nudi Akshara-10" w:hAnsi="Nudi Akshara-10"/>
          <w:b/>
          <w:color w:val="0070C0"/>
          <w:sz w:val="46"/>
          <w:szCs w:val="46"/>
        </w:rPr>
        <w:t xml:space="preserve"> </w:t>
      </w:r>
      <w:r>
        <w:rPr>
          <w:rFonts w:ascii="Nudi Akshara-10" w:hAnsi="Nudi Akshara-10"/>
          <w:b/>
          <w:color w:val="0070C0"/>
          <w:sz w:val="46"/>
          <w:szCs w:val="46"/>
        </w:rPr>
        <w:t xml:space="preserve">           </w:t>
      </w:r>
      <w:r w:rsidR="00676625">
        <w:rPr>
          <w:rFonts w:ascii="Nudi Akshara-10" w:hAnsi="Nudi Akshara-10"/>
          <w:b/>
          <w:color w:val="0070C0"/>
          <w:sz w:val="46"/>
          <w:szCs w:val="46"/>
        </w:rPr>
        <w:t xml:space="preserve">       </w:t>
      </w:r>
      <w:r>
        <w:rPr>
          <w:rFonts w:ascii="Nudi Akshara-10" w:hAnsi="Nudi Akshara-10"/>
          <w:b/>
          <w:color w:val="00B0F0"/>
          <w:sz w:val="46"/>
          <w:szCs w:val="46"/>
        </w:rPr>
        <w:t>¸ÀºÀ²PÀëPÀgÀÄ</w:t>
      </w:r>
    </w:p>
    <w:p w:rsidR="001E4B82" w:rsidRPr="003C2027" w:rsidRDefault="001E4B82" w:rsidP="001E4B82">
      <w:pPr>
        <w:pStyle w:val="ListParagraph"/>
        <w:numPr>
          <w:ilvl w:val="0"/>
          <w:numId w:val="6"/>
        </w:numPr>
        <w:spacing w:after="200" w:line="276" w:lineRule="auto"/>
        <w:rPr>
          <w:rFonts w:ascii="Nudi Akshara-10" w:hAnsi="Nudi Akshara-10"/>
          <w:b/>
          <w:color w:val="C00000"/>
          <w:sz w:val="46"/>
          <w:szCs w:val="46"/>
        </w:rPr>
      </w:pPr>
      <w:r>
        <w:rPr>
          <w:rFonts w:ascii="Nudi Akshara-10" w:hAnsi="Nudi Akshara-10"/>
          <w:b/>
          <w:color w:val="0070C0"/>
          <w:sz w:val="46"/>
          <w:szCs w:val="46"/>
        </w:rPr>
        <w:t xml:space="preserve">©.«dAiÀÄ ®Qëöä                            ¸ÀªÀiÁd «eÁÕ£À  </w:t>
      </w:r>
      <w:r w:rsidR="00676625">
        <w:rPr>
          <w:rFonts w:ascii="Nudi Akshara-10" w:hAnsi="Nudi Akshara-10"/>
          <w:b/>
          <w:color w:val="0070C0"/>
          <w:sz w:val="46"/>
          <w:szCs w:val="46"/>
        </w:rPr>
        <w:t xml:space="preserve">       </w:t>
      </w:r>
      <w:r>
        <w:rPr>
          <w:rFonts w:ascii="Nudi Akshara-10" w:hAnsi="Nudi Akshara-10"/>
          <w:b/>
          <w:color w:val="00B0F0"/>
          <w:sz w:val="46"/>
          <w:szCs w:val="46"/>
        </w:rPr>
        <w:t>¸ÀºÀ²PÀëPÀgÀÄ</w:t>
      </w:r>
    </w:p>
    <w:p w:rsidR="001E4B82" w:rsidRPr="00C24AA9" w:rsidRDefault="001E4B82" w:rsidP="001E4B82">
      <w:pPr>
        <w:pStyle w:val="ListParagraph"/>
        <w:numPr>
          <w:ilvl w:val="0"/>
          <w:numId w:val="6"/>
        </w:numPr>
        <w:spacing w:after="200" w:line="276" w:lineRule="auto"/>
        <w:rPr>
          <w:rFonts w:ascii="Nudi Akshara-10" w:hAnsi="Nudi Akshara-10"/>
          <w:b/>
          <w:color w:val="C00000"/>
          <w:sz w:val="46"/>
          <w:szCs w:val="46"/>
        </w:rPr>
      </w:pPr>
      <w:r w:rsidRPr="00C24AA9">
        <w:rPr>
          <w:rFonts w:ascii="Nudi Akshara-10" w:hAnsi="Nudi Akshara-10"/>
          <w:b/>
          <w:color w:val="0070C0"/>
          <w:sz w:val="46"/>
          <w:szCs w:val="46"/>
        </w:rPr>
        <w:t>n.Dgï.¨sÁgÀw</w:t>
      </w:r>
      <w:r>
        <w:rPr>
          <w:rFonts w:ascii="Nudi Akshara-10" w:hAnsi="Nudi Akshara-10"/>
          <w:b/>
          <w:color w:val="0070C0"/>
          <w:sz w:val="46"/>
          <w:szCs w:val="46"/>
        </w:rPr>
        <w:t xml:space="preserve">                             ¦.¹.JA.</w:t>
      </w:r>
      <w:r>
        <w:rPr>
          <w:rFonts w:ascii="Nudi Akshara-10" w:hAnsi="Nudi Akshara-10"/>
          <w:b/>
          <w:color w:val="0070C0"/>
          <w:sz w:val="46"/>
          <w:szCs w:val="46"/>
        </w:rPr>
        <w:tab/>
        <w:t xml:space="preserve">      </w:t>
      </w:r>
      <w:r w:rsidR="00676625">
        <w:rPr>
          <w:rFonts w:ascii="Nudi Akshara-10" w:hAnsi="Nudi Akshara-10"/>
          <w:b/>
          <w:color w:val="0070C0"/>
          <w:sz w:val="46"/>
          <w:szCs w:val="46"/>
        </w:rPr>
        <w:t xml:space="preserve">        </w:t>
      </w:r>
      <w:r>
        <w:rPr>
          <w:rFonts w:ascii="Nudi Akshara-10" w:hAnsi="Nudi Akshara-10"/>
          <w:b/>
          <w:color w:val="00B0F0"/>
          <w:sz w:val="46"/>
          <w:szCs w:val="46"/>
        </w:rPr>
        <w:t>¸ÀºÀ²PÀëPÀgÀÄ</w:t>
      </w:r>
    </w:p>
    <w:p w:rsidR="001E4B82" w:rsidRPr="00C24AA9" w:rsidRDefault="001E4B82" w:rsidP="001E4B82">
      <w:pPr>
        <w:pStyle w:val="ListParagraph"/>
        <w:numPr>
          <w:ilvl w:val="0"/>
          <w:numId w:val="6"/>
        </w:numPr>
        <w:spacing w:after="200" w:line="276" w:lineRule="auto"/>
        <w:rPr>
          <w:rFonts w:ascii="Nudi Akshara-10" w:hAnsi="Nudi Akshara-10"/>
          <w:b/>
          <w:color w:val="C00000"/>
          <w:sz w:val="46"/>
          <w:szCs w:val="46"/>
        </w:rPr>
      </w:pPr>
      <w:r>
        <w:rPr>
          <w:rFonts w:ascii="Nudi Akshara-10" w:hAnsi="Nudi Akshara-10"/>
          <w:b/>
          <w:color w:val="0070C0"/>
          <w:sz w:val="46"/>
          <w:szCs w:val="46"/>
        </w:rPr>
        <w:t xml:space="preserve">eÉ.JA.ZÀ£Àß«ÃgÀ </w:t>
      </w:r>
      <w:r w:rsidRPr="00C24AA9">
        <w:rPr>
          <w:rFonts w:ascii="Nudi Akshara-10" w:hAnsi="Nudi Akshara-10"/>
          <w:b/>
          <w:color w:val="0070C0"/>
          <w:sz w:val="46"/>
          <w:szCs w:val="46"/>
        </w:rPr>
        <w:t xml:space="preserve"> ¸Áé«Ä</w:t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  <w:t xml:space="preserve">    PÀ£ÀßqÀ                  </w:t>
      </w:r>
      <w:r w:rsidR="00676625">
        <w:rPr>
          <w:rFonts w:ascii="Nudi Akshara-10" w:hAnsi="Nudi Akshara-10"/>
          <w:b/>
          <w:color w:val="0070C0"/>
          <w:sz w:val="46"/>
          <w:szCs w:val="46"/>
        </w:rPr>
        <w:t xml:space="preserve">        </w:t>
      </w:r>
      <w:r>
        <w:rPr>
          <w:rFonts w:ascii="Nudi Akshara-10" w:hAnsi="Nudi Akshara-10"/>
          <w:b/>
          <w:color w:val="00B0F0"/>
          <w:sz w:val="46"/>
          <w:szCs w:val="46"/>
        </w:rPr>
        <w:t>¸ÀºÀ²PÀëPÀgÀÄ</w:t>
      </w:r>
    </w:p>
    <w:p w:rsidR="001E4B82" w:rsidRPr="003C2027" w:rsidRDefault="001E4B82" w:rsidP="001E4B82">
      <w:pPr>
        <w:pStyle w:val="ListParagraph"/>
        <w:numPr>
          <w:ilvl w:val="0"/>
          <w:numId w:val="6"/>
        </w:numPr>
        <w:spacing w:after="200" w:line="276" w:lineRule="auto"/>
        <w:rPr>
          <w:rFonts w:ascii="Nudi Akshara-10" w:hAnsi="Nudi Akshara-10"/>
          <w:b/>
          <w:color w:val="C00000"/>
          <w:sz w:val="46"/>
          <w:szCs w:val="46"/>
        </w:rPr>
      </w:pPr>
      <w:r>
        <w:rPr>
          <w:rFonts w:ascii="Nudi Akshara-10" w:hAnsi="Nudi Akshara-10"/>
          <w:b/>
          <w:color w:val="0070C0"/>
          <w:sz w:val="46"/>
          <w:szCs w:val="46"/>
        </w:rPr>
        <w:t>¨sÁUÀð«.J</w:t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  <w:t xml:space="preserve">    ¹.©.gÀhÄqï.      </w:t>
      </w:r>
      <w:r w:rsidR="00676625">
        <w:rPr>
          <w:rFonts w:ascii="Nudi Akshara-10" w:hAnsi="Nudi Akshara-10"/>
          <w:b/>
          <w:color w:val="0070C0"/>
          <w:sz w:val="46"/>
          <w:szCs w:val="46"/>
        </w:rPr>
        <w:t xml:space="preserve">         </w:t>
      </w:r>
      <w:r>
        <w:rPr>
          <w:rFonts w:ascii="Nudi Akshara-10" w:hAnsi="Nudi Akshara-10"/>
          <w:b/>
          <w:color w:val="00B0F0"/>
          <w:sz w:val="46"/>
          <w:szCs w:val="46"/>
        </w:rPr>
        <w:t>¸ÀºÀ²PÀëPÀgÀÄ</w:t>
      </w:r>
    </w:p>
    <w:p w:rsidR="001E4B82" w:rsidRPr="003C2027" w:rsidRDefault="001E4B82" w:rsidP="001E4B82">
      <w:pPr>
        <w:pStyle w:val="ListParagraph"/>
        <w:numPr>
          <w:ilvl w:val="0"/>
          <w:numId w:val="6"/>
        </w:numPr>
        <w:spacing w:after="200" w:line="276" w:lineRule="auto"/>
        <w:rPr>
          <w:rFonts w:ascii="Nudi Akshara-10" w:hAnsi="Nudi Akshara-10"/>
          <w:b/>
          <w:color w:val="0070C0"/>
          <w:sz w:val="46"/>
          <w:szCs w:val="46"/>
        </w:rPr>
      </w:pPr>
      <w:r>
        <w:rPr>
          <w:rFonts w:ascii="Nudi Akshara-10" w:hAnsi="Nudi Akshara-10"/>
          <w:b/>
          <w:color w:val="0070C0"/>
          <w:sz w:val="46"/>
          <w:szCs w:val="46"/>
        </w:rPr>
        <w:t xml:space="preserve">Dgï.ªÀÄAdÄ£ÁxÀ                         ¦.E.n.             </w:t>
      </w:r>
      <w:r w:rsidR="00676625">
        <w:rPr>
          <w:rFonts w:ascii="Nudi Akshara-10" w:hAnsi="Nudi Akshara-10"/>
          <w:b/>
          <w:color w:val="0070C0"/>
          <w:sz w:val="46"/>
          <w:szCs w:val="46"/>
        </w:rPr>
        <w:t xml:space="preserve">        </w:t>
      </w:r>
      <w:r>
        <w:rPr>
          <w:rFonts w:ascii="Nudi Akshara-10" w:hAnsi="Nudi Akshara-10"/>
          <w:b/>
          <w:color w:val="00B0F0"/>
          <w:sz w:val="46"/>
          <w:szCs w:val="46"/>
        </w:rPr>
        <w:t>zÉÊ.².²</w:t>
      </w:r>
    </w:p>
    <w:p w:rsidR="001E4B82" w:rsidRPr="003C2027" w:rsidRDefault="001E4B82" w:rsidP="001E4B82">
      <w:pPr>
        <w:pStyle w:val="ListParagraph"/>
        <w:numPr>
          <w:ilvl w:val="0"/>
          <w:numId w:val="6"/>
        </w:numPr>
        <w:spacing w:after="200" w:line="276" w:lineRule="auto"/>
        <w:ind w:left="576"/>
        <w:rPr>
          <w:rFonts w:ascii="Nudi Akshara-10" w:hAnsi="Nudi Akshara-10"/>
          <w:b/>
          <w:color w:val="0070C0"/>
          <w:sz w:val="46"/>
          <w:szCs w:val="46"/>
        </w:rPr>
      </w:pPr>
      <w:r>
        <w:rPr>
          <w:rFonts w:ascii="Nudi Akshara-10" w:hAnsi="Nudi Akshara-10"/>
          <w:b/>
          <w:color w:val="0070C0"/>
          <w:sz w:val="46"/>
          <w:szCs w:val="46"/>
        </w:rPr>
        <w:t>PÉ.«ÃuÁ</w:t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  <w:t xml:space="preserve">    ºÉÆ°UÉ              </w:t>
      </w:r>
      <w:r w:rsidR="00676625">
        <w:rPr>
          <w:rFonts w:ascii="Nudi Akshara-10" w:hAnsi="Nudi Akshara-10"/>
          <w:b/>
          <w:color w:val="0070C0"/>
          <w:sz w:val="46"/>
          <w:szCs w:val="46"/>
        </w:rPr>
        <w:t xml:space="preserve">         </w:t>
      </w:r>
      <w:r>
        <w:rPr>
          <w:rFonts w:ascii="Nudi Akshara-10" w:hAnsi="Nudi Akshara-10"/>
          <w:b/>
          <w:color w:val="00B0F0"/>
          <w:sz w:val="46"/>
          <w:szCs w:val="46"/>
        </w:rPr>
        <w:t>²PÀëPÀgÀÄ</w:t>
      </w:r>
    </w:p>
    <w:p w:rsidR="001E4B82" w:rsidRPr="003C2027" w:rsidRDefault="001E4B82" w:rsidP="001E4B82">
      <w:pPr>
        <w:pStyle w:val="ListParagraph"/>
        <w:numPr>
          <w:ilvl w:val="0"/>
          <w:numId w:val="6"/>
        </w:numPr>
        <w:spacing w:after="200" w:line="276" w:lineRule="auto"/>
        <w:ind w:left="576"/>
        <w:rPr>
          <w:rFonts w:ascii="Nudi Akshara-10" w:hAnsi="Nudi Akshara-10"/>
          <w:b/>
          <w:color w:val="0070C0"/>
          <w:sz w:val="46"/>
          <w:szCs w:val="46"/>
        </w:rPr>
      </w:pPr>
      <w:r>
        <w:rPr>
          <w:rFonts w:ascii="Nudi Akshara-10" w:hAnsi="Nudi Akshara-10"/>
          <w:b/>
          <w:color w:val="0070C0"/>
          <w:sz w:val="46"/>
          <w:szCs w:val="46"/>
        </w:rPr>
        <w:t>¸ÀÄªÀÄAUÀ¼ÀªÀÄä</w:t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</w:r>
      <w:r>
        <w:rPr>
          <w:rFonts w:ascii="Nudi Akshara-10" w:hAnsi="Nudi Akshara-10"/>
          <w:b/>
          <w:color w:val="0070C0"/>
          <w:sz w:val="46"/>
          <w:szCs w:val="46"/>
        </w:rPr>
        <w:tab/>
        <w:t xml:space="preserve">    ¥ÀjZÁgÀPÀgÀÄ       </w:t>
      </w:r>
      <w:r w:rsidR="00676625">
        <w:rPr>
          <w:rFonts w:ascii="Nudi Akshara-10" w:hAnsi="Nudi Akshara-10"/>
          <w:b/>
          <w:color w:val="0070C0"/>
          <w:sz w:val="46"/>
          <w:szCs w:val="46"/>
        </w:rPr>
        <w:t xml:space="preserve">        </w:t>
      </w:r>
      <w:r>
        <w:rPr>
          <w:rFonts w:ascii="Times New Roman" w:hAnsi="Times New Roman" w:cs="Times New Roman"/>
          <w:b/>
          <w:color w:val="0070C0"/>
          <w:sz w:val="46"/>
          <w:szCs w:val="46"/>
        </w:rPr>
        <w:t>‘</w:t>
      </w:r>
      <w:r>
        <w:rPr>
          <w:rFonts w:ascii="Nudi Akshara-10" w:hAnsi="Nudi Akshara-10"/>
          <w:b/>
          <w:color w:val="0070C0"/>
          <w:sz w:val="46"/>
          <w:szCs w:val="46"/>
        </w:rPr>
        <w:t>r</w:t>
      </w:r>
      <w:r>
        <w:rPr>
          <w:rFonts w:ascii="Times New Roman" w:hAnsi="Times New Roman" w:cs="Times New Roman"/>
          <w:b/>
          <w:color w:val="0070C0"/>
          <w:sz w:val="46"/>
          <w:szCs w:val="46"/>
        </w:rPr>
        <w:t>’</w:t>
      </w:r>
      <w:r>
        <w:rPr>
          <w:rFonts w:ascii="Nudi Akshara-10" w:hAnsi="Nudi Akshara-10"/>
          <w:b/>
          <w:color w:val="0070C0"/>
          <w:sz w:val="46"/>
          <w:szCs w:val="46"/>
        </w:rPr>
        <w:t>UÀÄA¥ÀÄ</w:t>
      </w:r>
    </w:p>
    <w:p w:rsidR="0066626A" w:rsidRDefault="0066626A" w:rsidP="0066626A">
      <w:pPr>
        <w:rPr>
          <w:rFonts w:ascii="Nudi Akshar-06" w:hAnsi="Nudi Akshar-06"/>
          <w:b/>
          <w:color w:val="00B0F0"/>
          <w:sz w:val="36"/>
          <w:szCs w:val="36"/>
          <w:u w:val="single"/>
        </w:rPr>
      </w:pPr>
    </w:p>
    <w:p w:rsidR="00711D0B" w:rsidRDefault="00711D0B" w:rsidP="0066626A">
      <w:pPr>
        <w:rPr>
          <w:rFonts w:ascii="Nudi Akshar-06" w:hAnsi="Nudi Akshar-06"/>
          <w:b/>
          <w:color w:val="00B0F0"/>
          <w:sz w:val="36"/>
          <w:szCs w:val="36"/>
          <w:u w:val="single"/>
        </w:rPr>
      </w:pPr>
    </w:p>
    <w:p w:rsidR="00D92358" w:rsidRDefault="00D92358" w:rsidP="00D92358">
      <w:pPr>
        <w:jc w:val="center"/>
        <w:rPr>
          <w:rFonts w:ascii="Nudi 06 e" w:hAnsi="Nudi 06 e"/>
          <w:color w:val="00B050"/>
          <w:sz w:val="48"/>
          <w:szCs w:val="48"/>
        </w:rPr>
      </w:pPr>
      <w:r w:rsidRPr="00676625">
        <w:rPr>
          <w:rFonts w:ascii="Nudi 06 e" w:hAnsi="Nudi 06 e"/>
          <w:b/>
          <w:color w:val="00B050"/>
          <w:sz w:val="48"/>
          <w:szCs w:val="48"/>
          <w:u w:val="single"/>
        </w:rPr>
        <w:lastRenderedPageBreak/>
        <w:t>²PÀëPÀgÀ vÀgÀUÀwªÁgÀÄ ¨ÉÆÃ¢ü¸ÀÄwÛgÀÄªÀ «µÀAiÀÄUÀ¼À ªÀÄvÀÄÛ ¹§âA¢ «ªÀg</w:t>
      </w:r>
      <w:r w:rsidRPr="00676625">
        <w:rPr>
          <w:rFonts w:ascii="Nudi 06 e" w:hAnsi="Nudi 06 e"/>
          <w:color w:val="00B050"/>
          <w:sz w:val="48"/>
          <w:szCs w:val="48"/>
        </w:rPr>
        <w:t>À</w:t>
      </w:r>
    </w:p>
    <w:p w:rsidR="00DC0CFA" w:rsidRPr="00676625" w:rsidRDefault="00DC0CFA" w:rsidP="00D92358">
      <w:pPr>
        <w:jc w:val="center"/>
        <w:rPr>
          <w:rFonts w:ascii="Nudi 06 e" w:hAnsi="Nudi 06 e"/>
          <w:color w:val="00B050"/>
          <w:sz w:val="48"/>
          <w:szCs w:val="48"/>
        </w:rPr>
      </w:pPr>
    </w:p>
    <w:tbl>
      <w:tblPr>
        <w:tblStyle w:val="TableGrid"/>
        <w:tblW w:w="14316" w:type="dxa"/>
        <w:tblLayout w:type="fixed"/>
        <w:tblLook w:val="04A0"/>
      </w:tblPr>
      <w:tblGrid>
        <w:gridCol w:w="794"/>
        <w:gridCol w:w="2554"/>
        <w:gridCol w:w="810"/>
        <w:gridCol w:w="1350"/>
        <w:gridCol w:w="1440"/>
        <w:gridCol w:w="1440"/>
        <w:gridCol w:w="1260"/>
        <w:gridCol w:w="1350"/>
        <w:gridCol w:w="1170"/>
        <w:gridCol w:w="2148"/>
      </w:tblGrid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PÀæ.¸ÀA.</w:t>
            </w:r>
          </w:p>
        </w:tc>
        <w:tc>
          <w:tcPr>
            <w:tcW w:w="255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¹§âA¢AiÀÄ ºÉ¸ÀgÀÄ</w:t>
            </w:r>
          </w:p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²æÃ / ²æÃªÀÄw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ºÀÄzÉÝ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d£Àä ¢£ÁAPÀ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¸ÉÃªÉUÉ ¸ÉÃjzÀ ¢£ÁAPÀ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¥ËæqsÀ±Á¯ÉUÉ §AzÀ ¢£ÁAPÀ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«zÁåºÀðvÉ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F ±Á¯ÉUÉ §AzÀ ¢£ÁAPÀ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¨ÉÆÃ¢ü¸ÀÄwÛgÀÄªÀ «µÀAiÀÄ</w:t>
            </w:r>
          </w:p>
        </w:tc>
        <w:tc>
          <w:tcPr>
            <w:tcW w:w="2148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b/>
                <w:color w:val="FF0000"/>
                <w:sz w:val="28"/>
                <w:szCs w:val="28"/>
              </w:rPr>
            </w:pPr>
            <w:r w:rsidRPr="00676625">
              <w:rPr>
                <w:rFonts w:ascii="Nudi 01 e" w:hAnsi="Nudi 01 e"/>
                <w:b/>
                <w:color w:val="FF0000"/>
                <w:sz w:val="28"/>
                <w:szCs w:val="28"/>
              </w:rPr>
              <w:t>¸ÀéAvÀ ¸ÀÜ¼À</w:t>
            </w:r>
          </w:p>
        </w:tc>
      </w:tr>
      <w:tr w:rsidR="00A12D8A" w:rsidTr="009451B0">
        <w:trPr>
          <w:trHeight w:val="737"/>
        </w:trPr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ªÁ¢gÁd PÉ ElV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ªÀÄÄ.UÀÄ.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13/06/1963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28/06/1985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28/06/1985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B.Sc., B.ed.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06/09/2012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UÀtÂvÀ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ElV, gÉÆÃt,UÀzÀUÀ</w:t>
            </w:r>
          </w:p>
        </w:tc>
      </w:tr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¸ÀÄgÉÃ±ï JA.PÀAzÀUÀ¯ï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».¸À.²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01/06/1970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24/08/1998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24/08/1998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M.A., B.Ed.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08/08/2014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EAVèÃµï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E®PÀ¯ï, ºÀÄ£ÀUÀÄAzÀ, ¨ÁUÀ®PÉÆÃmÉ</w:t>
            </w:r>
          </w:p>
        </w:tc>
      </w:tr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f.ªÉAPÀmÉÃ±À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¸À.².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01/06/1972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08/09/1998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08/09/1998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M.Sc., B.Ed.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04/05/2007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UÀtÂvÀ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¹gÀÄUÀÄ¥Àà, ¹gÀÄUÀÄ¥Àà, §¼Áîj</w:t>
            </w:r>
          </w:p>
        </w:tc>
      </w:tr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PÀmÉÖªÀÄä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¸À.².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04/08/1970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17/12/2003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17/12/2003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M.A., B.Ed.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15/05/2014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»A¢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¤qÀ±ÉÃ¶, PÀÄµÀ×V, PÉÆ¥Àà¼À</w:t>
            </w:r>
          </w:p>
        </w:tc>
      </w:tr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©.«dAiÀÄ®Qëöä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¸À.².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09/06/1977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03/02/2004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03/02/2004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M.A., B.Ed.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01/07/2009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¸ÀªÀiÁd «eÁÕ£À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tabs>
                <w:tab w:val="left" w:pos="345"/>
              </w:tabs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CgÀ½UÀ£ÀÆgÀÄ, ¹gÀÄUÀÄ¥Àà, §¼Áîj.</w:t>
            </w:r>
          </w:p>
        </w:tc>
      </w:tr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¨sÁgÀw n.Dgï.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¸À.².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20/02/1982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08/05/2007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08/05/2007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M.Sc., B.Ed.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21/06/2012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UÀtÂvÀ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w¥ÀlÆgÀÄ, vÀÄªÀÄPÀÆgÀÄ.</w:t>
            </w:r>
          </w:p>
        </w:tc>
      </w:tr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eÉ.JA.ZÀ£Àß«ÃgÀ ¸Áé«Ä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¸À.².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18/07/1962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25/10/1982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06/08/2007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M.A., B.Ed.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17/07/2010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PÀ£ÀßqÀ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²ªÁ£ÀAzÀ £ÀUÀgÀ, ºÀUÀj¨ÉÆªÀÄä£À ºÀ½î, §¼Áîj</w:t>
            </w:r>
          </w:p>
        </w:tc>
      </w:tr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¨sÁUÀð« J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¸À.².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26/10/1982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11/07/2008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11/07/2008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M.Sc., B.Ed.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29/06/2012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«eÁÕ£À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§¼Áîj, §¼Áîj.</w:t>
            </w:r>
          </w:p>
        </w:tc>
      </w:tr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Dgï.ªÀÄAdÄ£Áxï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zÉÊ.².².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01/12/1973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24/10/1997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24/10/1997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B.A., B.P.Ed.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01/07/2008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zÉÊ»PÀ ²PÀët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PÉÆlÆÖgÀÄ, PÀÆrèV, §¼Áîj.</w:t>
            </w:r>
          </w:p>
        </w:tc>
      </w:tr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10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«ÃuÁ PÉ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ºÉÆ.².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01/06/1970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08/03/2013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08/03/2013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D.C.D., D.M.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08/03/2013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ºÉÆ°UÉ ²PÀët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PÀA¦è, ºÉÆ¸À¥ÉÃmÉ, §¼Áîj.</w:t>
            </w:r>
          </w:p>
        </w:tc>
      </w:tr>
      <w:tr w:rsidR="00A12D8A" w:rsidTr="009451B0">
        <w:tc>
          <w:tcPr>
            <w:tcW w:w="794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</w:pPr>
            <w:r w:rsidRPr="00676625">
              <w:rPr>
                <w:rFonts w:ascii="Nudi 01 e" w:hAnsi="Nudi 01 e"/>
                <w:color w:val="17365D" w:themeColor="text2" w:themeShade="BF"/>
                <w:sz w:val="24"/>
                <w:szCs w:val="24"/>
              </w:rPr>
              <w:t>11</w:t>
            </w:r>
          </w:p>
        </w:tc>
        <w:tc>
          <w:tcPr>
            <w:tcW w:w="2554" w:type="dxa"/>
          </w:tcPr>
          <w:p w:rsidR="00D92358" w:rsidRPr="009451B0" w:rsidRDefault="00D92358" w:rsidP="00DE398C">
            <w:pPr>
              <w:rPr>
                <w:rFonts w:ascii="Nudi 01 e" w:hAnsi="Nudi 01 e"/>
                <w:color w:val="0000FF"/>
                <w:sz w:val="36"/>
                <w:szCs w:val="36"/>
              </w:rPr>
            </w:pPr>
            <w:r w:rsidRPr="009451B0">
              <w:rPr>
                <w:rFonts w:ascii="Nudi 01 e" w:hAnsi="Nudi 01 e"/>
                <w:color w:val="0000FF"/>
                <w:sz w:val="36"/>
                <w:szCs w:val="36"/>
              </w:rPr>
              <w:t>¸ÀÄªÀÄAUÀ¼ÀªÀÄä</w:t>
            </w:r>
          </w:p>
        </w:tc>
        <w:tc>
          <w:tcPr>
            <w:tcW w:w="81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70C0"/>
                <w:sz w:val="28"/>
                <w:szCs w:val="28"/>
              </w:rPr>
            </w:pPr>
            <w:r w:rsidRPr="00676625">
              <w:rPr>
                <w:rFonts w:ascii="Nudi 01 e" w:hAnsi="Nudi 01 e"/>
                <w:color w:val="0070C0"/>
                <w:sz w:val="28"/>
                <w:szCs w:val="28"/>
              </w:rPr>
              <w:t>r.UÀÆæ¥ï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E36C0A" w:themeColor="accent6" w:themeShade="BF"/>
                <w:sz w:val="26"/>
                <w:szCs w:val="26"/>
              </w:rPr>
              <w:t>01/07/1971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F243E" w:themeColor="text2" w:themeShade="80"/>
                <w:sz w:val="26"/>
                <w:szCs w:val="26"/>
              </w:rPr>
              <w:t>05/03/2007</w:t>
            </w:r>
          </w:p>
        </w:tc>
        <w:tc>
          <w:tcPr>
            <w:tcW w:w="144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05/03/2007</w:t>
            </w:r>
          </w:p>
        </w:tc>
        <w:tc>
          <w:tcPr>
            <w:tcW w:w="1260" w:type="dxa"/>
          </w:tcPr>
          <w:p w:rsidR="00D92358" w:rsidRPr="00676625" w:rsidRDefault="00D92358" w:rsidP="00DE398C">
            <w:pPr>
              <w:jc w:val="center"/>
              <w:rPr>
                <w:rFonts w:ascii="Times New Roman" w:hAnsi="Times New Roman" w:cs="Times New Roman"/>
                <w:color w:val="FF00FF"/>
                <w:sz w:val="26"/>
                <w:szCs w:val="26"/>
              </w:rPr>
            </w:pPr>
            <w:r w:rsidRPr="00676625">
              <w:rPr>
                <w:rFonts w:ascii="Times New Roman" w:hAnsi="Times New Roman" w:cs="Times New Roman"/>
                <w:color w:val="FF00FF"/>
                <w:sz w:val="26"/>
                <w:szCs w:val="26"/>
              </w:rPr>
              <w:t>7th</w:t>
            </w:r>
          </w:p>
        </w:tc>
        <w:tc>
          <w:tcPr>
            <w:tcW w:w="135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8080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8080"/>
                <w:sz w:val="26"/>
                <w:szCs w:val="26"/>
              </w:rPr>
              <w:t>05/03/2007</w:t>
            </w:r>
          </w:p>
        </w:tc>
        <w:tc>
          <w:tcPr>
            <w:tcW w:w="1170" w:type="dxa"/>
          </w:tcPr>
          <w:p w:rsidR="00D92358" w:rsidRPr="00676625" w:rsidRDefault="00D92358" w:rsidP="00DE398C">
            <w:pPr>
              <w:jc w:val="center"/>
              <w:rPr>
                <w:rFonts w:ascii="Nudi 01 e" w:hAnsi="Nudi 01 e"/>
                <w:color w:val="0000FF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0000FF"/>
                <w:sz w:val="26"/>
                <w:szCs w:val="26"/>
              </w:rPr>
              <w:t>---</w:t>
            </w:r>
          </w:p>
        </w:tc>
        <w:tc>
          <w:tcPr>
            <w:tcW w:w="2148" w:type="dxa"/>
          </w:tcPr>
          <w:p w:rsidR="00D92358" w:rsidRPr="00676625" w:rsidRDefault="00D92358" w:rsidP="00A12D8A">
            <w:pPr>
              <w:jc w:val="center"/>
              <w:rPr>
                <w:rFonts w:ascii="Nudi 01 e" w:hAnsi="Nudi 01 e"/>
                <w:color w:val="FF0066"/>
                <w:sz w:val="26"/>
                <w:szCs w:val="26"/>
              </w:rPr>
            </w:pPr>
            <w:r w:rsidRPr="00676625">
              <w:rPr>
                <w:rFonts w:ascii="Nudi 01 e" w:hAnsi="Nudi 01 e"/>
                <w:color w:val="FF0066"/>
                <w:sz w:val="26"/>
                <w:szCs w:val="26"/>
              </w:rPr>
              <w:t>vÉPÀÌ®PÉÆÃmÉ, ¹gÀÄUÀÄ¥Àà, §¼Áîj.</w:t>
            </w:r>
          </w:p>
        </w:tc>
      </w:tr>
    </w:tbl>
    <w:p w:rsidR="003D7E18" w:rsidRDefault="003D7E18" w:rsidP="00FE65EC">
      <w:pPr>
        <w:jc w:val="center"/>
        <w:rPr>
          <w:rFonts w:ascii="Nudi 01 e" w:hAnsi="Nudi 01 e" w:cs="Nudi 04 e"/>
          <w:b/>
          <w:color w:val="FF0000"/>
          <w:sz w:val="44"/>
          <w:szCs w:val="44"/>
          <w:u w:val="single"/>
        </w:rPr>
      </w:pPr>
    </w:p>
    <w:p w:rsidR="00FE65EC" w:rsidRPr="00FE0818" w:rsidRDefault="00FE65EC" w:rsidP="00FE65EC">
      <w:pPr>
        <w:jc w:val="center"/>
        <w:rPr>
          <w:rFonts w:ascii="Nudi 01 e" w:hAnsi="Nudi 01 e" w:cs="Nudi 04 e"/>
          <w:b/>
          <w:color w:val="FF0000"/>
          <w:sz w:val="36"/>
          <w:szCs w:val="36"/>
        </w:rPr>
      </w:pPr>
      <w:r w:rsidRPr="00FE0818">
        <w:rPr>
          <w:rFonts w:ascii="Nudi 01 e" w:hAnsi="Nudi 01 e" w:cs="Nudi 04 e"/>
          <w:b/>
          <w:color w:val="FF0000"/>
          <w:sz w:val="44"/>
          <w:szCs w:val="44"/>
          <w:u w:val="single"/>
        </w:rPr>
        <w:t>QæAiÀiÁ AiÉÆÃd£ÉAiÀÄrAiÀÄ°è C¼ÀªÀr¹PÉÆArgÀÄªÀ CA±ÀUÀ¼ÀÄ</w:t>
      </w:r>
    </w:p>
    <w:p w:rsidR="00FE65EC" w:rsidRPr="00BD5BAD" w:rsidRDefault="00FE65EC" w:rsidP="00FE65EC">
      <w:pPr>
        <w:ind w:firstLine="720"/>
        <w:jc w:val="both"/>
        <w:rPr>
          <w:rFonts w:ascii="Nudi web 01 e" w:hAnsi="Nudi web 01 e" w:cs="Nudi 04 e"/>
          <w:b/>
          <w:sz w:val="36"/>
          <w:szCs w:val="36"/>
        </w:rPr>
      </w:pPr>
    </w:p>
    <w:p w:rsidR="00FE65EC" w:rsidRPr="00BD5BAD" w:rsidRDefault="00FE65EC" w:rsidP="00FE65EC">
      <w:pPr>
        <w:ind w:firstLine="720"/>
        <w:jc w:val="both"/>
        <w:rPr>
          <w:rFonts w:ascii="Nudi web 01 e" w:hAnsi="Nudi web 01 e" w:cs="Nudi 04 e"/>
          <w:b/>
          <w:sz w:val="36"/>
          <w:szCs w:val="36"/>
        </w:rPr>
      </w:pPr>
      <w:r>
        <w:rPr>
          <w:rFonts w:ascii="Nudi web 01 e" w:hAnsi="Nudi web 01 e" w:cs="Nudi 04 e"/>
          <w:b/>
          <w:sz w:val="36"/>
          <w:szCs w:val="36"/>
        </w:rPr>
        <w:t>2016</w:t>
      </w:r>
      <w:r w:rsidRPr="00BD5BAD">
        <w:rPr>
          <w:rFonts w:ascii="Nudi web 01 e" w:hAnsi="Nudi web 01 e" w:cs="Nudi 04 e"/>
          <w:b/>
          <w:sz w:val="36"/>
          <w:szCs w:val="36"/>
        </w:rPr>
        <w:t>-1</w:t>
      </w:r>
      <w:r>
        <w:rPr>
          <w:rFonts w:ascii="Nudi web 01 e" w:hAnsi="Nudi web 01 e" w:cs="Nudi 04 e"/>
          <w:b/>
          <w:sz w:val="36"/>
          <w:szCs w:val="36"/>
        </w:rPr>
        <w:t>7</w:t>
      </w:r>
      <w:r w:rsidRPr="00BD5BAD">
        <w:rPr>
          <w:rFonts w:ascii="Nudi web 01 e" w:hAnsi="Nudi web 01 e" w:cs="Nudi 04 e"/>
          <w:b/>
          <w:sz w:val="36"/>
          <w:szCs w:val="36"/>
        </w:rPr>
        <w:t xml:space="preserve"> £ÉÃ ¸Á°£À J¸ï.J¸ï.J¯ï.¹. ¥sÀ°vÁA±À ºÉaÑ¸À®Ä C¼ÀªÀr¹PÉÆArgÀÄªÀ CA±ÀUÀ¼ÀÄ.</w:t>
      </w:r>
    </w:p>
    <w:p w:rsidR="00FE65EC" w:rsidRPr="00BD5BAD" w:rsidRDefault="00FE65EC" w:rsidP="00FE65EC">
      <w:pPr>
        <w:ind w:firstLine="720"/>
        <w:jc w:val="both"/>
        <w:rPr>
          <w:rFonts w:ascii="Nudi web 01 e" w:hAnsi="Nudi web 01 e" w:cs="Nudi 04 e"/>
          <w:b/>
          <w:sz w:val="36"/>
          <w:szCs w:val="36"/>
        </w:rPr>
      </w:pPr>
      <w:r>
        <w:rPr>
          <w:rFonts w:ascii="Nudi web 01 e" w:hAnsi="Nudi web 01 e" w:cs="Nudi 04 e"/>
          <w:b/>
          <w:sz w:val="36"/>
          <w:szCs w:val="36"/>
        </w:rPr>
        <w:t>2014-15 £ÉÃ ¸Á°¤AzÀ §zÀ¯ÁzÀ</w:t>
      </w:r>
      <w:r w:rsidRPr="00BD5BAD">
        <w:rPr>
          <w:rFonts w:ascii="Nudi web 01 e" w:hAnsi="Nudi web 01 e" w:cs="Nudi 04 e"/>
          <w:b/>
          <w:sz w:val="36"/>
          <w:szCs w:val="36"/>
        </w:rPr>
        <w:t xml:space="preserve"> ¥ÀjÃPÁë ¥ÀzÀÝwAiÀ</w:t>
      </w:r>
      <w:r>
        <w:rPr>
          <w:rFonts w:ascii="Nudi web 01 e" w:hAnsi="Nudi web 01 e" w:cs="Nudi 04 e"/>
          <w:b/>
          <w:sz w:val="36"/>
          <w:szCs w:val="36"/>
        </w:rPr>
        <w:t xml:space="preserve">Ä°è </w:t>
      </w:r>
      <w:r w:rsidRPr="00BD5BAD">
        <w:rPr>
          <w:rFonts w:ascii="Nudi web 01 e" w:hAnsi="Nudi web 01 e" w:cs="Nudi 04 e"/>
          <w:b/>
          <w:sz w:val="36"/>
          <w:szCs w:val="36"/>
        </w:rPr>
        <w:t>¥Àæw «zÁåyðAiÀÄÄ 20 CAPÀUÀ¼À §ºÀÄ ¥Àæ±ÁßªÀ½UÀ¼À£ÀÄß ºÁUÀÆ CAPÀUÀ¼À «ªÀgÀuÁvÀäPÀ ¥Àæ±ÁßªÀ½UÀ¼À£ÀÄß ©r¸À¨ÉÃPÁUÀÄªÀzÀjAzÀ F ¢±ÉAiÀÄ°è ªÀÄPÀÌ¼À°è DvÀä «±Áé¸À, zsÉÊAiÀÄð, ¸ÀägÀt ±ÀQÛ ¨É¼É¸ÀÄªÀ PÀÄjvÀÄ F PÉ¼ÀPÀAqÀ PÁAiÀÄð ZÀlÄªÀnPÉUÀ¼À£ÀÄß PÁAiÀÄðgÀÆ¥ÀPÉÌ vÀgÀ¨ÉÃPÉAzÀÄ ¤tð¬Ä¸À¯Á¬ÄvÀÄ.</w:t>
      </w:r>
    </w:p>
    <w:p w:rsidR="00FE65EC" w:rsidRPr="00BD5BAD" w:rsidRDefault="00FE65EC" w:rsidP="00FE65EC">
      <w:pPr>
        <w:ind w:firstLine="720"/>
        <w:jc w:val="both"/>
        <w:rPr>
          <w:rFonts w:ascii="Nudi web 01 e" w:hAnsi="Nudi web 01 e" w:cs="Nudi 04 e"/>
          <w:b/>
          <w:sz w:val="36"/>
          <w:szCs w:val="36"/>
        </w:rPr>
      </w:pPr>
    </w:p>
    <w:p w:rsidR="00FE65EC" w:rsidRPr="00BD5BAD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±Á¯ÉAiÀÄ°è ªÀÄPÀÌ½UÉ AiÉÆÃUÀ ZÀlÄªÀnPÉUÀ¼À£ÀÄß ªÀiÁr¹ CzÀ£ÀÄß ªÀÄ£ÉAiÀÄ°è gÀÆr ªÀiÁqÀ®Ä ºÉÃ½ ªÀÄPÀÌ¼À°è ¸ÀägÀt ±ÀQÛ KPÁUÀævÉ DvÀä«±Áé¸À ¨É¼É¸ÀÄªÀÅzÀÄ.</w:t>
      </w:r>
    </w:p>
    <w:p w:rsidR="00FE65EC" w:rsidRPr="00BD5BAD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¢£Á®Ä ¥Àæw «zÁåyð 12 ¥ÀÄlUÀ¼ÀµÀÄÖ «µÀAiÀÄ N¢ ¸ÀägÀuÉ ªÀiÁrPÉÆAqÀÄ ±ÀÄzÀÞ gÀÆ¥ÀzÀ°è §gÉAiÀÄÄªÀ gÀÆrü ¨É¼É¸ÀÄªÀÅzÀÄ. EzÀjAzÀ §gÀªÀtÂUÉ ªÉÃUÀ ºÉaÑ zÉÆÃµÀ ¤ªÁgÀuÉAiÀiÁUÀÄªÀÅzÀÄ.</w:t>
      </w:r>
    </w:p>
    <w:p w:rsidR="00FE65EC" w:rsidRPr="00BD5BAD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§ºÀÄ DAiÉÄÌ ¥Àæ±Éß ¥Àæw «µÀAiÀÄ ¥Àæw ¥ÁoÀzÀ ªÉÄÃ¯É ¥Àæ±Éß ¨sÁAqÁgÀ vÀAiÀiÁj¸ÀÄªÀÅzÀÄ.</w:t>
      </w:r>
    </w:p>
    <w:p w:rsidR="00FE65EC" w:rsidRPr="00BD5BAD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¥Àæw ¥ÁoÀzÀ ªÉÄÃ¯É ªÀÄPÀÌ¼ÉÆA¢UÉ ZÀað¹ ªÀÄPÀÌ½UÉ ªÀÄ£ÀªÀjPÉAiÀiÁUÀÄªÀAvÉ «ªÀgÀuÉ ¤ÃqÀÄªÀÅzÀÄ.</w:t>
      </w:r>
    </w:p>
    <w:p w:rsidR="00FE65EC" w:rsidRPr="00BD5BAD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¥Àæw «µÀAiÀÄPÉÌ «±ÉÃµÀ vÀgÀUÀw vÉUÉzÀÄPÉÆAqÀÄ ¥ÀjºÁgÀ ¨ÉÆÃzsÀ£É ¤ÃqÀÄªÀÅzÀÄ.</w:t>
      </w:r>
    </w:p>
    <w:p w:rsidR="00FE65EC" w:rsidRPr="00BD5BAD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ªÀÄPÀÌ¼À£ÀÄß ¨Ë¢ÞPÀ ªÀÄlÖPÀÌ£ÀÄUÀÄtªÁV vÀAqÀ ªÀiÁr ±Á¯Á CªÀ¢üAiÀÄ £ÀAvÀgÀ UÀÄA¥ÀÄ CzsÀåAiÀÄ£À £ÀqÉ¸ÀÄªÀÅzÀÄ.</w:t>
      </w:r>
    </w:p>
    <w:p w:rsidR="00FE65EC" w:rsidRPr="00BD5BAD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¥Àæw ªÁgÀPÉÆÌªÉÄä gÀ¸À¥Àæ±Éß PÁAiÀÄðPÀæªÀÄ K¥Àðr¹ ªÀÄPÀÌ¼À eÁÕ£ÀªÀÄlÖ PÀÄvÀÆºÀ® ºÉaÑ¸ÀÄªÀÅzÀÄ.</w:t>
      </w:r>
    </w:p>
    <w:p w:rsidR="00FE65EC" w:rsidRPr="00BD5BAD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DlzÉÆA¢UÉ ¥ÁoÀ (¦Pï¤Pï ¥sÀd¯ï) K¥Àðr¸ÀÄªÀÅzÀÄ.</w:t>
      </w:r>
    </w:p>
    <w:p w:rsidR="00FE65EC" w:rsidRPr="00BD5BAD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ªÀÄPÀÌ¼À ±ÉÊPÀëtÂPÀ ¥ÀæUÀwUÁV ¥Á®PÀgÀ ¸À¨sÉ PÀgÉzÀÄ ZÀað¸ÀÄªÀÅzÀÄ.</w:t>
      </w:r>
    </w:p>
    <w:p w:rsidR="00FE65EC" w:rsidRPr="00BD5BAD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¥Àæw wAUÀ¼ÀÄ ²PÀëPÀgÀ ¸À¨sÉ K¥Àðr¹ AiÉÆÃd£ÉAiÀÄ PÁAiÀÄðgÀÆ¥ÀzÀ PÀÄjvÀÄ ZÀað¸ÀÄªÀÅzÀÄ.</w:t>
      </w:r>
    </w:p>
    <w:p w:rsidR="00FE65EC" w:rsidRDefault="00FE65EC" w:rsidP="00FE65EC">
      <w:pPr>
        <w:numPr>
          <w:ilvl w:val="0"/>
          <w:numId w:val="7"/>
        </w:numPr>
        <w:tabs>
          <w:tab w:val="left" w:pos="1095"/>
        </w:tabs>
        <w:suppressAutoHyphens/>
        <w:ind w:left="1095"/>
        <w:jc w:val="both"/>
        <w:rPr>
          <w:rFonts w:ascii="Nudi web 01 e" w:hAnsi="Nudi web 01 e" w:cs="Nudi 04 e"/>
          <w:b/>
          <w:sz w:val="36"/>
          <w:szCs w:val="36"/>
        </w:rPr>
      </w:pPr>
      <w:r w:rsidRPr="00BD5BAD">
        <w:rPr>
          <w:rFonts w:ascii="Nudi web 01 e" w:hAnsi="Nudi web 01 e" w:cs="Nudi 04 e"/>
          <w:b/>
          <w:sz w:val="36"/>
          <w:szCs w:val="36"/>
        </w:rPr>
        <w:t>QgÀÄ ¥ÀjÃPÉë, CzsÀðªÁ¶ðPÀ ¥ÀjÃPÉë, ¸ÀgÀtÂ ¥ÀjÃPÉë K¥Àðr¹ ªÀÄPÀÌ¼À ±ÉÊPÀëtÂPÀ ¥ÀæUÀwAiÀÄ£ÀÄß ¥Àj²Ã°¸ÀÄªÀÅzÀÄ.</w:t>
      </w:r>
    </w:p>
    <w:p w:rsidR="00FE65EC" w:rsidRPr="0066626A" w:rsidRDefault="00FE65EC" w:rsidP="0066626A">
      <w:pPr>
        <w:rPr>
          <w:rFonts w:ascii="Nudi Akshar-06" w:hAnsi="Nudi Akshar-06"/>
          <w:b/>
          <w:color w:val="00B0F0"/>
          <w:sz w:val="36"/>
          <w:szCs w:val="36"/>
          <w:u w:val="single"/>
        </w:rPr>
      </w:pPr>
    </w:p>
    <w:p w:rsidR="00707DD9" w:rsidRDefault="00707DD9" w:rsidP="00D2216B">
      <w:pPr>
        <w:tabs>
          <w:tab w:val="left" w:pos="1710"/>
        </w:tabs>
      </w:pPr>
    </w:p>
    <w:p w:rsidR="0066626A" w:rsidRDefault="0066626A" w:rsidP="00707DD9">
      <w:pPr>
        <w:jc w:val="center"/>
      </w:pPr>
    </w:p>
    <w:p w:rsidR="00707DD9" w:rsidRDefault="00707DD9" w:rsidP="00707DD9">
      <w:pPr>
        <w:jc w:val="center"/>
      </w:pPr>
    </w:p>
    <w:p w:rsidR="00707DD9" w:rsidRDefault="00707DD9" w:rsidP="00707DD9">
      <w:pPr>
        <w:jc w:val="center"/>
      </w:pPr>
    </w:p>
    <w:p w:rsidR="00707DD9" w:rsidRDefault="00707DD9" w:rsidP="00707DD9">
      <w:pPr>
        <w:jc w:val="center"/>
      </w:pPr>
    </w:p>
    <w:p w:rsidR="00707DD9" w:rsidRPr="00F579EF" w:rsidRDefault="00707DD9" w:rsidP="00707DD9">
      <w:pPr>
        <w:jc w:val="center"/>
        <w:rPr>
          <w:rFonts w:ascii="Nudi 08 e" w:hAnsi="Nudi 08 e"/>
          <w:color w:val="FF0000"/>
          <w:sz w:val="56"/>
          <w:szCs w:val="56"/>
        </w:rPr>
      </w:pPr>
      <w:r w:rsidRPr="00F579EF">
        <w:rPr>
          <w:rFonts w:ascii="Nudi 08 e" w:hAnsi="Nudi 08 e"/>
          <w:color w:val="FF0000"/>
          <w:sz w:val="56"/>
          <w:szCs w:val="56"/>
        </w:rPr>
        <w:t>QæAiÀiÁ AiÉÆÃd£É : 2016-17</w:t>
      </w:r>
    </w:p>
    <w:p w:rsidR="00707DD9" w:rsidRPr="00707DD9" w:rsidRDefault="00707DD9" w:rsidP="00707DD9">
      <w:pPr>
        <w:tabs>
          <w:tab w:val="left" w:pos="4050"/>
        </w:tabs>
        <w:rPr>
          <w:rFonts w:ascii="Nudi 08 e" w:hAnsi="Nudi 08 e"/>
          <w:sz w:val="56"/>
          <w:szCs w:val="56"/>
        </w:rPr>
      </w:pPr>
      <w:r>
        <w:rPr>
          <w:rFonts w:ascii="Nudi 08 e" w:hAnsi="Nudi 08 e"/>
          <w:sz w:val="56"/>
          <w:szCs w:val="56"/>
        </w:rPr>
        <w:tab/>
      </w:r>
    </w:p>
    <w:tbl>
      <w:tblPr>
        <w:tblStyle w:val="TableGrid"/>
        <w:tblW w:w="0" w:type="auto"/>
        <w:tblInd w:w="405" w:type="dxa"/>
        <w:tblLook w:val="04A0"/>
      </w:tblPr>
      <w:tblGrid>
        <w:gridCol w:w="837"/>
        <w:gridCol w:w="2307"/>
        <w:gridCol w:w="2158"/>
        <w:gridCol w:w="2730"/>
        <w:gridCol w:w="2734"/>
        <w:gridCol w:w="1666"/>
        <w:gridCol w:w="1509"/>
      </w:tblGrid>
      <w:tr w:rsidR="00707DD9" w:rsidRPr="00F579EF" w:rsidTr="00707DD9">
        <w:tc>
          <w:tcPr>
            <w:tcW w:w="810" w:type="dxa"/>
          </w:tcPr>
          <w:p w:rsidR="00707DD9" w:rsidRPr="00F579EF" w:rsidRDefault="00707DD9" w:rsidP="00707DD9">
            <w:pPr>
              <w:tabs>
                <w:tab w:val="left" w:pos="4050"/>
              </w:tabs>
              <w:jc w:val="center"/>
              <w:rPr>
                <w:rFonts w:ascii="Nudi 06 e" w:hAnsi="Nudi 06 e"/>
                <w:color w:val="7030A0"/>
                <w:sz w:val="32"/>
                <w:szCs w:val="32"/>
              </w:rPr>
            </w:pPr>
            <w:r w:rsidRPr="00F579EF">
              <w:rPr>
                <w:rFonts w:ascii="Nudi 06 e" w:hAnsi="Nudi 06 e"/>
                <w:color w:val="7030A0"/>
                <w:sz w:val="32"/>
                <w:szCs w:val="32"/>
              </w:rPr>
              <w:t>PÀæ.¸ÀA.</w:t>
            </w:r>
          </w:p>
        </w:tc>
        <w:tc>
          <w:tcPr>
            <w:tcW w:w="2313" w:type="dxa"/>
          </w:tcPr>
          <w:p w:rsidR="00707DD9" w:rsidRPr="00F579EF" w:rsidRDefault="00707DD9" w:rsidP="00707DD9">
            <w:pPr>
              <w:tabs>
                <w:tab w:val="left" w:pos="4050"/>
              </w:tabs>
              <w:jc w:val="center"/>
              <w:rPr>
                <w:rFonts w:ascii="Nudi 06 e" w:hAnsi="Nudi 06 e"/>
                <w:color w:val="7030A0"/>
                <w:sz w:val="32"/>
                <w:szCs w:val="32"/>
              </w:rPr>
            </w:pPr>
            <w:r w:rsidRPr="00F579EF">
              <w:rPr>
                <w:rFonts w:ascii="Nudi 06 e" w:hAnsi="Nudi 06 e"/>
                <w:color w:val="7030A0"/>
                <w:sz w:val="32"/>
                <w:szCs w:val="32"/>
              </w:rPr>
              <w:t>UÀÄgÀÄw¸À¯ÁzÀ ¸ÀªÀÄ¸ÉåUÀ¼ÀÄ</w:t>
            </w:r>
          </w:p>
        </w:tc>
        <w:tc>
          <w:tcPr>
            <w:tcW w:w="2160" w:type="dxa"/>
          </w:tcPr>
          <w:p w:rsidR="00707DD9" w:rsidRPr="00F579EF" w:rsidRDefault="00707DD9" w:rsidP="00707DD9">
            <w:pPr>
              <w:tabs>
                <w:tab w:val="left" w:pos="4050"/>
              </w:tabs>
              <w:jc w:val="center"/>
              <w:rPr>
                <w:rFonts w:ascii="Nudi 06 e" w:hAnsi="Nudi 06 e"/>
                <w:color w:val="7030A0"/>
                <w:sz w:val="32"/>
                <w:szCs w:val="32"/>
              </w:rPr>
            </w:pPr>
            <w:r w:rsidRPr="00F579EF">
              <w:rPr>
                <w:rFonts w:ascii="Nudi 06 e" w:hAnsi="Nudi 06 e"/>
                <w:color w:val="7030A0"/>
                <w:sz w:val="32"/>
                <w:szCs w:val="32"/>
              </w:rPr>
              <w:t>¸ÀªÀÄ¸ÉåUÀ½UÉ ¸ÀA¨sÀªÀ¤ÃAiÀÄ PÁgÀtUÀ¼ÀÄ</w:t>
            </w:r>
          </w:p>
        </w:tc>
        <w:tc>
          <w:tcPr>
            <w:tcW w:w="2736" w:type="dxa"/>
          </w:tcPr>
          <w:p w:rsidR="00707DD9" w:rsidRPr="00F579EF" w:rsidRDefault="00707DD9" w:rsidP="00707DD9">
            <w:pPr>
              <w:tabs>
                <w:tab w:val="left" w:pos="4050"/>
              </w:tabs>
              <w:jc w:val="center"/>
              <w:rPr>
                <w:rFonts w:ascii="Nudi 06 e" w:hAnsi="Nudi 06 e"/>
                <w:color w:val="7030A0"/>
                <w:sz w:val="32"/>
                <w:szCs w:val="32"/>
              </w:rPr>
            </w:pPr>
            <w:r w:rsidRPr="00F579EF">
              <w:rPr>
                <w:rFonts w:ascii="Nudi 06 e" w:hAnsi="Nudi 06 e"/>
                <w:color w:val="7030A0"/>
                <w:sz w:val="32"/>
                <w:szCs w:val="32"/>
              </w:rPr>
              <w:t>¥ÀjºÁgÉÆÃ¥ÁAiÀÄ</w:t>
            </w:r>
          </w:p>
        </w:tc>
        <w:tc>
          <w:tcPr>
            <w:tcW w:w="2740" w:type="dxa"/>
          </w:tcPr>
          <w:p w:rsidR="00707DD9" w:rsidRPr="00F579EF" w:rsidRDefault="00707DD9" w:rsidP="00707DD9">
            <w:pPr>
              <w:tabs>
                <w:tab w:val="left" w:pos="4050"/>
              </w:tabs>
              <w:jc w:val="center"/>
              <w:rPr>
                <w:rFonts w:ascii="Nudi 06 e" w:hAnsi="Nudi 06 e"/>
                <w:color w:val="7030A0"/>
                <w:sz w:val="32"/>
                <w:szCs w:val="32"/>
              </w:rPr>
            </w:pPr>
            <w:r w:rsidRPr="00F579EF">
              <w:rPr>
                <w:rFonts w:ascii="Nudi 06 e" w:hAnsi="Nudi 06 e"/>
                <w:color w:val="7030A0"/>
                <w:sz w:val="32"/>
                <w:szCs w:val="32"/>
              </w:rPr>
              <w:t>PÉÊUÉÆ¼Àî¨ÉÃPÁzÀ ZÀlÄªÀnPÉUÀ¼ÀÄ</w:t>
            </w:r>
          </w:p>
        </w:tc>
        <w:tc>
          <w:tcPr>
            <w:tcW w:w="1670" w:type="dxa"/>
          </w:tcPr>
          <w:p w:rsidR="00707DD9" w:rsidRPr="00F579EF" w:rsidRDefault="00707DD9" w:rsidP="00707DD9">
            <w:pPr>
              <w:tabs>
                <w:tab w:val="left" w:pos="4050"/>
              </w:tabs>
              <w:jc w:val="center"/>
              <w:rPr>
                <w:rFonts w:ascii="Nudi 06 e" w:hAnsi="Nudi 06 e"/>
                <w:color w:val="7030A0"/>
                <w:sz w:val="32"/>
                <w:szCs w:val="32"/>
              </w:rPr>
            </w:pPr>
            <w:r w:rsidRPr="00F579EF">
              <w:rPr>
                <w:rFonts w:ascii="Nudi 06 e" w:hAnsi="Nudi 06 e"/>
                <w:color w:val="7030A0"/>
                <w:sz w:val="32"/>
                <w:szCs w:val="32"/>
              </w:rPr>
              <w:t>dªÁ¨ÁÝj</w:t>
            </w:r>
          </w:p>
        </w:tc>
        <w:tc>
          <w:tcPr>
            <w:tcW w:w="1512" w:type="dxa"/>
          </w:tcPr>
          <w:p w:rsidR="00707DD9" w:rsidRPr="00F579EF" w:rsidRDefault="00707DD9" w:rsidP="00707DD9">
            <w:pPr>
              <w:tabs>
                <w:tab w:val="left" w:pos="4050"/>
              </w:tabs>
              <w:jc w:val="center"/>
              <w:rPr>
                <w:rFonts w:ascii="Nudi 06 e" w:hAnsi="Nudi 06 e"/>
                <w:color w:val="7030A0"/>
                <w:sz w:val="32"/>
                <w:szCs w:val="32"/>
              </w:rPr>
            </w:pPr>
            <w:r w:rsidRPr="00F579EF">
              <w:rPr>
                <w:rFonts w:ascii="Nudi 06 e" w:hAnsi="Nudi 06 e"/>
                <w:color w:val="7030A0"/>
                <w:sz w:val="32"/>
                <w:szCs w:val="32"/>
              </w:rPr>
              <w:t>PÁ®«Äw</w:t>
            </w:r>
          </w:p>
        </w:tc>
      </w:tr>
      <w:tr w:rsidR="00707DD9" w:rsidTr="00707DD9">
        <w:tc>
          <w:tcPr>
            <w:tcW w:w="810" w:type="dxa"/>
          </w:tcPr>
          <w:p w:rsidR="00707DD9" w:rsidRPr="00707DD9" w:rsidRDefault="00707DD9" w:rsidP="00707DD9">
            <w:pPr>
              <w:tabs>
                <w:tab w:val="left" w:pos="4050"/>
              </w:tabs>
              <w:jc w:val="center"/>
              <w:rPr>
                <w:rFonts w:ascii="Nudi 08 e" w:hAnsi="Nudi 08 e"/>
                <w:sz w:val="32"/>
                <w:szCs w:val="32"/>
              </w:rPr>
            </w:pPr>
            <w:r>
              <w:rPr>
                <w:rFonts w:ascii="Nudi 08 e" w:hAnsi="Nudi 08 e"/>
                <w:sz w:val="32"/>
                <w:szCs w:val="32"/>
              </w:rPr>
              <w:t>1</w:t>
            </w:r>
          </w:p>
        </w:tc>
        <w:tc>
          <w:tcPr>
            <w:tcW w:w="2313" w:type="dxa"/>
          </w:tcPr>
          <w:p w:rsidR="00707DD9" w:rsidRPr="00707DD9" w:rsidRDefault="00707DD9" w:rsidP="00707DD9">
            <w:pPr>
              <w:tabs>
                <w:tab w:val="left" w:pos="4050"/>
              </w:tabs>
              <w:jc w:val="center"/>
              <w:rPr>
                <w:rFonts w:ascii="Nudi 08 e" w:hAnsi="Nudi 08 e"/>
                <w:sz w:val="32"/>
                <w:szCs w:val="32"/>
              </w:rPr>
            </w:pPr>
            <w:r>
              <w:rPr>
                <w:rFonts w:ascii="Nudi 08 e" w:hAnsi="Nudi 08 e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:rsidR="00707DD9" w:rsidRPr="00707DD9" w:rsidRDefault="00707DD9" w:rsidP="00707DD9">
            <w:pPr>
              <w:tabs>
                <w:tab w:val="left" w:pos="4050"/>
              </w:tabs>
              <w:jc w:val="center"/>
              <w:rPr>
                <w:rFonts w:ascii="Nudi 08 e" w:hAnsi="Nudi 08 e"/>
                <w:sz w:val="32"/>
                <w:szCs w:val="32"/>
              </w:rPr>
            </w:pPr>
            <w:r>
              <w:rPr>
                <w:rFonts w:ascii="Nudi 08 e" w:hAnsi="Nudi 08 e"/>
                <w:sz w:val="32"/>
                <w:szCs w:val="32"/>
              </w:rPr>
              <w:t>3</w:t>
            </w:r>
          </w:p>
        </w:tc>
        <w:tc>
          <w:tcPr>
            <w:tcW w:w="2736" w:type="dxa"/>
          </w:tcPr>
          <w:p w:rsidR="00707DD9" w:rsidRPr="00707DD9" w:rsidRDefault="00707DD9" w:rsidP="00707DD9">
            <w:pPr>
              <w:tabs>
                <w:tab w:val="left" w:pos="4050"/>
              </w:tabs>
              <w:jc w:val="center"/>
              <w:rPr>
                <w:rFonts w:ascii="Nudi 08 e" w:hAnsi="Nudi 08 e"/>
                <w:sz w:val="32"/>
                <w:szCs w:val="32"/>
              </w:rPr>
            </w:pPr>
            <w:r>
              <w:rPr>
                <w:rFonts w:ascii="Nudi 08 e" w:hAnsi="Nudi 08 e"/>
                <w:sz w:val="32"/>
                <w:szCs w:val="32"/>
              </w:rPr>
              <w:t>4</w:t>
            </w:r>
          </w:p>
        </w:tc>
        <w:tc>
          <w:tcPr>
            <w:tcW w:w="2740" w:type="dxa"/>
          </w:tcPr>
          <w:p w:rsidR="00707DD9" w:rsidRPr="00707DD9" w:rsidRDefault="00707DD9" w:rsidP="00707DD9">
            <w:pPr>
              <w:tabs>
                <w:tab w:val="left" w:pos="4050"/>
              </w:tabs>
              <w:jc w:val="center"/>
              <w:rPr>
                <w:rFonts w:ascii="Nudi 08 e" w:hAnsi="Nudi 08 e"/>
                <w:sz w:val="32"/>
                <w:szCs w:val="32"/>
              </w:rPr>
            </w:pPr>
            <w:r>
              <w:rPr>
                <w:rFonts w:ascii="Nudi 08 e" w:hAnsi="Nudi 08 e"/>
                <w:sz w:val="32"/>
                <w:szCs w:val="32"/>
              </w:rPr>
              <w:t>5</w:t>
            </w:r>
          </w:p>
        </w:tc>
        <w:tc>
          <w:tcPr>
            <w:tcW w:w="1670" w:type="dxa"/>
          </w:tcPr>
          <w:p w:rsidR="00707DD9" w:rsidRPr="00707DD9" w:rsidRDefault="00707DD9" w:rsidP="00707DD9">
            <w:pPr>
              <w:tabs>
                <w:tab w:val="left" w:pos="4050"/>
              </w:tabs>
              <w:jc w:val="center"/>
              <w:rPr>
                <w:rFonts w:ascii="Nudi 08 e" w:hAnsi="Nudi 08 e"/>
                <w:sz w:val="32"/>
                <w:szCs w:val="32"/>
              </w:rPr>
            </w:pPr>
            <w:r>
              <w:rPr>
                <w:rFonts w:ascii="Nudi 08 e" w:hAnsi="Nudi 08 e"/>
                <w:sz w:val="32"/>
                <w:szCs w:val="32"/>
              </w:rPr>
              <w:t>6</w:t>
            </w:r>
          </w:p>
        </w:tc>
        <w:tc>
          <w:tcPr>
            <w:tcW w:w="1512" w:type="dxa"/>
          </w:tcPr>
          <w:p w:rsidR="00707DD9" w:rsidRPr="00707DD9" w:rsidRDefault="00707DD9" w:rsidP="00707DD9">
            <w:pPr>
              <w:tabs>
                <w:tab w:val="left" w:pos="4050"/>
              </w:tabs>
              <w:jc w:val="center"/>
              <w:rPr>
                <w:rFonts w:ascii="Nudi 08 e" w:hAnsi="Nudi 08 e"/>
                <w:sz w:val="32"/>
                <w:szCs w:val="32"/>
              </w:rPr>
            </w:pPr>
            <w:r>
              <w:rPr>
                <w:rFonts w:ascii="Nudi 08 e" w:hAnsi="Nudi 08 e"/>
                <w:sz w:val="32"/>
                <w:szCs w:val="32"/>
              </w:rPr>
              <w:t>7</w:t>
            </w:r>
          </w:p>
        </w:tc>
      </w:tr>
      <w:tr w:rsidR="00707DD9" w:rsidTr="00707DD9">
        <w:tc>
          <w:tcPr>
            <w:tcW w:w="810" w:type="dxa"/>
          </w:tcPr>
          <w:p w:rsidR="00707DD9" w:rsidRPr="00707DD9" w:rsidRDefault="00DC0CFA" w:rsidP="00D77DCB">
            <w:pPr>
              <w:tabs>
                <w:tab w:val="left" w:pos="4050"/>
              </w:tabs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01</w:t>
            </w:r>
          </w:p>
        </w:tc>
        <w:tc>
          <w:tcPr>
            <w:tcW w:w="2313" w:type="dxa"/>
          </w:tcPr>
          <w:p w:rsidR="00707DD9" w:rsidRPr="00707DD9" w:rsidRDefault="00DC0CFA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«zÁåyðUÀ¼À°è D vÀgÀUÀw EgÀ¨ÉÃPÁzÀ PÀ¤µÀ× ªÀÄlÖzÀ PÀ°PÉ DUÀ¢gÀÄªÀÅzÀÄ.</w:t>
            </w:r>
          </w:p>
        </w:tc>
        <w:tc>
          <w:tcPr>
            <w:tcW w:w="2160" w:type="dxa"/>
          </w:tcPr>
          <w:p w:rsidR="00707DD9" w:rsidRDefault="00DC0CFA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¥ÁæxÀ«ÄPÀ ºÀAvÀzÀ PÀ°PÉAiÀÄ°è zÉÆÃµÀ EgÀÄªÀÅzÀÄ®</w:t>
            </w:r>
          </w:p>
          <w:p w:rsidR="00DC0CFA" w:rsidRPr="00707DD9" w:rsidRDefault="00DC0CFA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»A¢£À vÀgÀUÀwUÀ¼À°è C¸ÀªÀÄ¥ÀðPÀ PÀ°PÉ</w:t>
            </w:r>
          </w:p>
        </w:tc>
        <w:tc>
          <w:tcPr>
            <w:tcW w:w="2736" w:type="dxa"/>
          </w:tcPr>
          <w:p w:rsidR="00707DD9" w:rsidRPr="00707DD9" w:rsidRDefault="00DC0CFA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«zÁåyðUÀ¼À£ÀÄß UÀÄgÀÄw¹ ¥ÀævÉåÃPÀªÁV UÀÄA¥ÀÄ ªÀiÁr PÀ¤µÀ× ªÀÄlÖzÀ PÀ°PÉUÉ CªÀPÁ² PÀ°à¹PÉÆqÀÄªÀÅzÀÄ</w:t>
            </w:r>
          </w:p>
        </w:tc>
        <w:tc>
          <w:tcPr>
            <w:tcW w:w="2740" w:type="dxa"/>
          </w:tcPr>
          <w:p w:rsidR="00707DD9" w:rsidRDefault="00DC0CFA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 xml:space="preserve">¥Àæw¤vÀå ¥Á¦ §gÀªÀtÂUÉ.  ¨ÉÆÃzsÀ£Á ªÉÃ¼ÉAiÀÄ°è ºÉZÀÄÑ UÀªÀÄ£À ºÀj¸ÀÄªÀÅzÀÄ.  °PÉUÉ ºÀÄjzÀÄA©¸ÀÄªÀÅzÀÄ. </w:t>
            </w:r>
            <w:r w:rsidR="00D77DCB">
              <w:rPr>
                <w:rFonts w:ascii="Nudi 01 e" w:hAnsi="Nudi 01 e"/>
                <w:sz w:val="24"/>
                <w:szCs w:val="24"/>
              </w:rPr>
              <w:t>¥Àæw¨sÁªÀAvÀ «zÁåyðUÀ¼ÉÆqÀ£É ¸ÉÃj, CªÀjAzÀ PÀ°AiÀÄÄªÀAvÉ ¥ÉÆæÃvÁì»¸ÀÄªÀÅzÀÄ.</w:t>
            </w:r>
          </w:p>
          <w:p w:rsidR="00DC0CFA" w:rsidRPr="00707DD9" w:rsidRDefault="00DC0CFA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1670" w:type="dxa"/>
          </w:tcPr>
          <w:p w:rsidR="00707DD9" w:rsidRPr="00707DD9" w:rsidRDefault="00D77DCB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«µÀAiÀÄ ²PÀëPÀgÀÄ</w:t>
            </w:r>
          </w:p>
        </w:tc>
        <w:tc>
          <w:tcPr>
            <w:tcW w:w="1512" w:type="dxa"/>
          </w:tcPr>
          <w:p w:rsidR="00707DD9" w:rsidRPr="00707DD9" w:rsidRDefault="00D77DCB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¤gÀAvÀgÀ</w:t>
            </w:r>
          </w:p>
        </w:tc>
      </w:tr>
      <w:tr w:rsidR="00707DD9" w:rsidTr="00707DD9">
        <w:tc>
          <w:tcPr>
            <w:tcW w:w="810" w:type="dxa"/>
          </w:tcPr>
          <w:p w:rsidR="00707DD9" w:rsidRPr="00707DD9" w:rsidRDefault="00D77DCB" w:rsidP="00D77DCB">
            <w:pPr>
              <w:tabs>
                <w:tab w:val="left" w:pos="4050"/>
              </w:tabs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02</w:t>
            </w:r>
          </w:p>
        </w:tc>
        <w:tc>
          <w:tcPr>
            <w:tcW w:w="2313" w:type="dxa"/>
          </w:tcPr>
          <w:p w:rsidR="00707DD9" w:rsidRPr="00707DD9" w:rsidRDefault="00D77DCB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PÀ°PÉAiÀÄ°è «zÁåyðUÉ D¸ÀQÛ E®è¢gÀÄªÀÅzÀÄ.</w:t>
            </w:r>
          </w:p>
        </w:tc>
        <w:tc>
          <w:tcPr>
            <w:tcW w:w="2160" w:type="dxa"/>
          </w:tcPr>
          <w:p w:rsidR="00707DD9" w:rsidRPr="00707DD9" w:rsidRDefault="00D77DCB" w:rsidP="00D77DCB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»A¢£À vÀgÀUÀwUÀ¼À°è C¸ÀªÀÄ¥ÀðPÀ PÀ°PÉ DVgÀÄªÀÅzÀjAzÀ vÀgÀUÀwAiÀÄ ¥ÁoÀ ¨ÉÆÃzsÀ£ÉAiÀÄÄ CxÀðªÁUÀ¢gÀÄªÀÅzÀÄ.</w:t>
            </w:r>
          </w:p>
        </w:tc>
        <w:tc>
          <w:tcPr>
            <w:tcW w:w="2736" w:type="dxa"/>
          </w:tcPr>
          <w:p w:rsidR="00707DD9" w:rsidRDefault="00D77DCB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¨ÉÆÃzsÀ£ÉAiÀÄ£ÀÄß ¸ÀgÀ¼ÀUÉÆ½¸ÀÄªÀÅzÀÄ.</w:t>
            </w:r>
          </w:p>
          <w:p w:rsidR="00D77DCB" w:rsidRPr="00707DD9" w:rsidRDefault="00D77DCB" w:rsidP="00D77DCB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¥ÁoÉÆÃ¥ÀPÀgÀtUÀ½AzÀ ¨ÉÆÃzsÀ£ÉAiÀÄ£ÀÄß DPÀµÀðPÀUÉÆ½¸ÀÄªÀÅzÀÄ.</w:t>
            </w:r>
          </w:p>
        </w:tc>
        <w:tc>
          <w:tcPr>
            <w:tcW w:w="2740" w:type="dxa"/>
          </w:tcPr>
          <w:p w:rsidR="00707DD9" w:rsidRDefault="00D77DCB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¥ÁoÀ ¨ÉÆÃzsÀ£ÉAiÀÄ°è ¸ÀªÀÄ¥ÀðPÀªÁzÀ ¥ÁoÉÆÃ¥ÀPÀgÀtUÀ¼À£ÀÄß §¼À¸ÀÄªÀÅzÀÄ.</w:t>
            </w:r>
          </w:p>
          <w:p w:rsidR="00D77DCB" w:rsidRPr="00707DD9" w:rsidRDefault="00D77DCB" w:rsidP="00D77DCB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UÀÄgÀÄw¹zÀ PÀ°PÉAiÀÄ°è »AzÀÄ½zÀ «zÁåyðUÀ½UÉ ¸ÀgÀ¼ÀªÁzÀ ¥Àæ±ÉßUÀ¼À£ÀÄß PÉÃ½, GvÀÛj¸ÀÄªÀAvÉ ¥ÉÆæÃvÁì»¹, DvÀä¸ÉÜöÊAiÀÄð ªÀÄÆqÀÄªÀAxÉ ªÀiÁqÀÄªÀÅzÀÄ.</w:t>
            </w:r>
          </w:p>
        </w:tc>
        <w:tc>
          <w:tcPr>
            <w:tcW w:w="1670" w:type="dxa"/>
          </w:tcPr>
          <w:p w:rsidR="00707DD9" w:rsidRPr="00707DD9" w:rsidRDefault="00D77DCB" w:rsidP="00707DD9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²PÀëPÀgÀÄ</w:t>
            </w:r>
          </w:p>
        </w:tc>
        <w:tc>
          <w:tcPr>
            <w:tcW w:w="1512" w:type="dxa"/>
          </w:tcPr>
          <w:p w:rsidR="00707DD9" w:rsidRPr="00707DD9" w:rsidRDefault="00D77DCB" w:rsidP="00534783">
            <w:r>
              <w:t>¤gÀAvÀgÀ</w:t>
            </w:r>
          </w:p>
        </w:tc>
      </w:tr>
    </w:tbl>
    <w:p w:rsidR="00707DD9" w:rsidRDefault="00707DD9" w:rsidP="00707DD9">
      <w:pPr>
        <w:tabs>
          <w:tab w:val="left" w:pos="4050"/>
        </w:tabs>
        <w:rPr>
          <w:rFonts w:ascii="Nudi 08 e" w:hAnsi="Nudi 08 e"/>
          <w:sz w:val="56"/>
          <w:szCs w:val="56"/>
        </w:rPr>
      </w:pPr>
    </w:p>
    <w:p w:rsidR="00534783" w:rsidRDefault="00534783" w:rsidP="00707DD9">
      <w:pPr>
        <w:tabs>
          <w:tab w:val="left" w:pos="4050"/>
        </w:tabs>
        <w:rPr>
          <w:rFonts w:ascii="Nudi 08 e" w:hAnsi="Nudi 08 e"/>
          <w:sz w:val="56"/>
          <w:szCs w:val="56"/>
        </w:rPr>
      </w:pPr>
    </w:p>
    <w:p w:rsidR="00534783" w:rsidRDefault="00534783" w:rsidP="00707DD9">
      <w:pPr>
        <w:tabs>
          <w:tab w:val="left" w:pos="4050"/>
        </w:tabs>
        <w:rPr>
          <w:rFonts w:ascii="Nudi 08 e" w:hAnsi="Nudi 08 e"/>
          <w:sz w:val="56"/>
          <w:szCs w:val="56"/>
        </w:rPr>
      </w:pPr>
    </w:p>
    <w:tbl>
      <w:tblPr>
        <w:tblStyle w:val="TableGrid"/>
        <w:tblpPr w:leftFromText="180" w:rightFromText="180" w:horzAnchor="margin" w:tblpX="378" w:tblpY="1080"/>
        <w:tblW w:w="0" w:type="auto"/>
        <w:tblLook w:val="04A0"/>
      </w:tblPr>
      <w:tblGrid>
        <w:gridCol w:w="828"/>
        <w:gridCol w:w="2340"/>
        <w:gridCol w:w="2160"/>
        <w:gridCol w:w="2700"/>
        <w:gridCol w:w="2700"/>
        <w:gridCol w:w="1710"/>
        <w:gridCol w:w="1530"/>
      </w:tblGrid>
      <w:tr w:rsidR="00534783" w:rsidTr="00534783">
        <w:tc>
          <w:tcPr>
            <w:tcW w:w="828" w:type="dxa"/>
          </w:tcPr>
          <w:p w:rsidR="00534783" w:rsidRPr="00534783" w:rsidRDefault="00534783" w:rsidP="00534783">
            <w:pPr>
              <w:tabs>
                <w:tab w:val="left" w:pos="4050"/>
              </w:tabs>
              <w:jc w:val="center"/>
              <w:rPr>
                <w:rFonts w:ascii="Nudi 01 e" w:hAnsi="Nudi 01 e"/>
                <w:sz w:val="24"/>
                <w:szCs w:val="24"/>
              </w:rPr>
            </w:pPr>
            <w:r w:rsidRPr="00534783">
              <w:rPr>
                <w:rFonts w:ascii="Nudi 01 e" w:hAnsi="Nudi 01 e"/>
                <w:sz w:val="24"/>
                <w:szCs w:val="24"/>
              </w:rPr>
              <w:t>03</w:t>
            </w:r>
          </w:p>
        </w:tc>
        <w:tc>
          <w:tcPr>
            <w:tcW w:w="2340" w:type="dxa"/>
          </w:tcPr>
          <w:p w:rsidR="00534783" w:rsidRPr="00534783" w:rsidRDefault="00C16661" w:rsidP="00C16661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UÀÄgÀÄw¹zÀ PÀ°PÉAiÀÄ°è »AzÀÄ½zÀ «zÁåyðUÀ¼ÀÄ PÀ°PÁ ¥ÀæQæAiÉÄ ºÁUÀÆ ¥ÁoÀ ¨ÉÆÃzsÀ£ÉUÀ¼À°è ¤gÀAvÀgÀvÉAiÀÄ£ÀÄß PÁAiÀÄÄÝPÉÆ¼Àî¢gÀÄªÀÅzÀÄ.</w:t>
            </w:r>
          </w:p>
        </w:tc>
        <w:tc>
          <w:tcPr>
            <w:tcW w:w="2160" w:type="dxa"/>
          </w:tcPr>
          <w:p w:rsid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vÀgÀUwUÉ ¤gÀAvÀgÀªÁV UÉÊgÀÄ ºÁdgÁUÀÄªÀÅzÀÄ.</w:t>
            </w:r>
          </w:p>
          <w:p w:rsidR="00C16661" w:rsidRPr="00534783" w:rsidRDefault="00C16661" w:rsidP="00C16661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¥ÁoÀzÀ ¸ÀªÀÄAiÀÄzÀ°è vÀgÀUÀw¬ÄAzÀ ºÉÆgÀUÉ ºÉÆV C£Àå PÁAiÀÄðUÀ¼À°è vÉÆqÀV¹PÉÆ¼ÀÄîªÀÅzÀÄ</w:t>
            </w:r>
          </w:p>
        </w:tc>
        <w:tc>
          <w:tcPr>
            <w:tcW w:w="2700" w:type="dxa"/>
          </w:tcPr>
          <w:p w:rsid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¤gÀAvÀgÀ UÉÊgÀÄºÁdjAiÀÄ£ÀÄß vÀqÉUÀlÄÖªÀÅzÀÄ.</w:t>
            </w:r>
          </w:p>
          <w:p w:rsidR="00C16661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</w:p>
          <w:p w:rsidR="00C16661" w:rsidRP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¥ÀzÉÃ ¥ÀzÉÃ vÀgÀUÀw¬ÄAzÀ ºÉÆgÀºÉÆÃUÀÄªÀÅzÀ£ÀÄß ¤§ðA¢ü¸ÀÄªÀÅzÀÄ.</w:t>
            </w:r>
          </w:p>
        </w:tc>
        <w:tc>
          <w:tcPr>
            <w:tcW w:w="2700" w:type="dxa"/>
          </w:tcPr>
          <w:p w:rsidR="00534783" w:rsidRP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¥Á®PÀgÀ£ÀÄß ¨sÉÃnAiÀiÁV «zÁåyðAiÀÄ£ÀÄß ¸ÀjAiÀiÁV ±Á¯ÉUÉ PÀ¼ÀÄ»¸ÀÄªÀAvÉ w½ ºÉÃ¼ÀÄªÀÅzÀÄ.  UÀÄgÀÄw¹zÀ PÀ°PÉAiÀÄ°è »AzÀÄ½zÀ «zÁåyðUÀ¼À£ÀÄß AiÀiÁªÀÅzÉÃ EvÀgÀ ±Á¯Á ZÀlÄªÀnPÉUÀ½UÉ §¼À¹PÉÆ¼Àî¢gÀ®Ä ªÀåªÀ¸ÉÜ ªÀiÁqÀÄªÀÅzÀÄ.</w:t>
            </w:r>
          </w:p>
        </w:tc>
        <w:tc>
          <w:tcPr>
            <w:tcW w:w="1710" w:type="dxa"/>
          </w:tcPr>
          <w:p w:rsidR="00534783" w:rsidRP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²PÀëPÀgÀÄ</w:t>
            </w:r>
          </w:p>
        </w:tc>
        <w:tc>
          <w:tcPr>
            <w:tcW w:w="1530" w:type="dxa"/>
          </w:tcPr>
          <w:p w:rsid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¤gÀAvÀgÀ</w:t>
            </w:r>
          </w:p>
          <w:p w:rsidR="00C16661" w:rsidRP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</w:p>
        </w:tc>
      </w:tr>
      <w:tr w:rsidR="00534783" w:rsidTr="00534783">
        <w:tc>
          <w:tcPr>
            <w:tcW w:w="828" w:type="dxa"/>
          </w:tcPr>
          <w:p w:rsidR="00534783" w:rsidRPr="00534783" w:rsidRDefault="00C16661" w:rsidP="00534783">
            <w:pPr>
              <w:tabs>
                <w:tab w:val="left" w:pos="4050"/>
              </w:tabs>
              <w:jc w:val="center"/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04</w:t>
            </w:r>
          </w:p>
        </w:tc>
        <w:tc>
          <w:tcPr>
            <w:tcW w:w="2340" w:type="dxa"/>
          </w:tcPr>
          <w:p w:rsidR="00534783" w:rsidRP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UÀÄgÀÄw¹zÀ PÀ°PÉAiÀÄ°è »AzÀÄ½zÀ «zÁåyðUÀ¼ÀÄ PÀ°PÉAiÀÄ ºÉÆgÀvÁV EvÀgÀ ZÀlÄªÀnPÉUÀ¼À°è D¸ÀQÛ ºÉÆA¢gÀÄªÀÅzÀÄ.</w:t>
            </w:r>
          </w:p>
        </w:tc>
        <w:tc>
          <w:tcPr>
            <w:tcW w:w="2160" w:type="dxa"/>
          </w:tcPr>
          <w:p w:rsidR="00534783" w:rsidRP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MAzÉÃ ªÀÄ£ÉÆÃ¨sÁªÀzÀ «zÁåyðUÀ¼À ¸ÀºÀZÀAiÀÄð ZÀlÄªÀnPÉ</w:t>
            </w:r>
          </w:p>
        </w:tc>
        <w:tc>
          <w:tcPr>
            <w:tcW w:w="2700" w:type="dxa"/>
          </w:tcPr>
          <w:p w:rsidR="00534783" w:rsidRP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UÀÄA¦£À°è ¸ÉÃgÀzÀAvÉ ªÀiÁr, ¨ÉÃgÉ UÀÄA¦£ÉÆA¢UÉ §zÀ¯ÁzÀ PÀ°PÁ ZÀlÄªÀnPÉ°è vÉÆqÀVPÉÆ¼ÀÄîªÀAvÉ ªÀiÁqÀÄªÀÅzÀÄ.</w:t>
            </w:r>
          </w:p>
        </w:tc>
        <w:tc>
          <w:tcPr>
            <w:tcW w:w="2700" w:type="dxa"/>
          </w:tcPr>
          <w:p w:rsidR="00534783" w:rsidRP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¤gÀAvÀgÀªÁV UÀªÀÄ£À«lÄÖ PÀ°PÁ ZÀlGªÀnPÉAiÀÄ¯ÉèÃ vÉÆqÀUÀÄªÀAvÉ ªÀiÁvÁªÀgÀtªÀ£ÀÄß ¸ÀÈ¶×¸ÀÄªÀÅzÀÄ.</w:t>
            </w:r>
          </w:p>
        </w:tc>
        <w:tc>
          <w:tcPr>
            <w:tcW w:w="1710" w:type="dxa"/>
          </w:tcPr>
          <w:p w:rsidR="00534783" w:rsidRP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²PÀëPÀgÀÄ</w:t>
            </w:r>
          </w:p>
        </w:tc>
        <w:tc>
          <w:tcPr>
            <w:tcW w:w="1530" w:type="dxa"/>
          </w:tcPr>
          <w:p w:rsidR="00534783" w:rsidRPr="00534783" w:rsidRDefault="00C16661" w:rsidP="00534783">
            <w:pPr>
              <w:tabs>
                <w:tab w:val="left" w:pos="4050"/>
              </w:tabs>
              <w:rPr>
                <w:rFonts w:ascii="Nudi 01 e" w:hAnsi="Nudi 01 e"/>
                <w:sz w:val="24"/>
                <w:szCs w:val="24"/>
              </w:rPr>
            </w:pPr>
            <w:r>
              <w:rPr>
                <w:rFonts w:ascii="Nudi 01 e" w:hAnsi="Nudi 01 e"/>
                <w:sz w:val="24"/>
                <w:szCs w:val="24"/>
              </w:rPr>
              <w:t>¤gÀAvÀgÀ</w:t>
            </w:r>
          </w:p>
        </w:tc>
      </w:tr>
    </w:tbl>
    <w:p w:rsidR="005C7830" w:rsidRDefault="005C7830" w:rsidP="00707DD9">
      <w:pPr>
        <w:tabs>
          <w:tab w:val="left" w:pos="4050"/>
        </w:tabs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Default="005C7830" w:rsidP="005C7830">
      <w:pPr>
        <w:tabs>
          <w:tab w:val="left" w:pos="1965"/>
        </w:tabs>
        <w:rPr>
          <w:rFonts w:ascii="Nudi 08 e" w:hAnsi="Nudi 08 e"/>
          <w:sz w:val="56"/>
          <w:szCs w:val="56"/>
        </w:rPr>
      </w:pPr>
      <w:r>
        <w:rPr>
          <w:rFonts w:ascii="Nudi 08 e" w:hAnsi="Nudi 08 e"/>
          <w:sz w:val="56"/>
          <w:szCs w:val="56"/>
        </w:rPr>
        <w:lastRenderedPageBreak/>
        <w:tab/>
      </w:r>
    </w:p>
    <w:tbl>
      <w:tblPr>
        <w:tblStyle w:val="TableGrid"/>
        <w:tblW w:w="14058" w:type="dxa"/>
        <w:tblInd w:w="90" w:type="dxa"/>
        <w:tblLook w:val="04A0"/>
      </w:tblPr>
      <w:tblGrid>
        <w:gridCol w:w="1980"/>
        <w:gridCol w:w="4680"/>
        <w:gridCol w:w="3811"/>
        <w:gridCol w:w="3587"/>
      </w:tblGrid>
      <w:tr w:rsidR="005C7830" w:rsidRPr="005C7830" w:rsidTr="00DE398C">
        <w:tc>
          <w:tcPr>
            <w:tcW w:w="1980" w:type="dxa"/>
          </w:tcPr>
          <w:p w:rsidR="005C7830" w:rsidRPr="00F579EF" w:rsidRDefault="005C7830" w:rsidP="005C7830">
            <w:pPr>
              <w:tabs>
                <w:tab w:val="left" w:pos="1965"/>
              </w:tabs>
              <w:jc w:val="center"/>
              <w:rPr>
                <w:rFonts w:ascii="Nudi 05 e" w:hAnsi="Nudi 05 e"/>
                <w:b/>
                <w:color w:val="0000FF"/>
                <w:sz w:val="28"/>
                <w:szCs w:val="28"/>
              </w:rPr>
            </w:pPr>
            <w:r w:rsidRPr="00F579EF">
              <w:rPr>
                <w:rFonts w:ascii="Nudi 05 e" w:hAnsi="Nudi 05 e"/>
                <w:b/>
                <w:color w:val="0000FF"/>
                <w:sz w:val="28"/>
                <w:szCs w:val="28"/>
              </w:rPr>
              <w:t>wAUÀ¼ÀÄ</w:t>
            </w:r>
          </w:p>
        </w:tc>
        <w:tc>
          <w:tcPr>
            <w:tcW w:w="4680" w:type="dxa"/>
          </w:tcPr>
          <w:p w:rsidR="005C7830" w:rsidRPr="00F579EF" w:rsidRDefault="005C7830" w:rsidP="005C7830">
            <w:pPr>
              <w:tabs>
                <w:tab w:val="left" w:pos="1965"/>
              </w:tabs>
              <w:jc w:val="center"/>
              <w:rPr>
                <w:rFonts w:ascii="Nudi 05 e" w:hAnsi="Nudi 05 e"/>
                <w:b/>
                <w:color w:val="0000FF"/>
                <w:sz w:val="28"/>
                <w:szCs w:val="28"/>
              </w:rPr>
            </w:pPr>
            <w:r w:rsidRPr="00F579EF">
              <w:rPr>
                <w:rFonts w:ascii="Nudi 05 e" w:hAnsi="Nudi 05 e"/>
                <w:b/>
                <w:color w:val="0000FF"/>
                <w:sz w:val="28"/>
                <w:szCs w:val="28"/>
              </w:rPr>
              <w:t>±Á¯Á ±ÉÊPÀëtÂPÀ AiÉÆÃd£É</w:t>
            </w:r>
          </w:p>
        </w:tc>
        <w:tc>
          <w:tcPr>
            <w:tcW w:w="3811" w:type="dxa"/>
          </w:tcPr>
          <w:p w:rsidR="005C7830" w:rsidRPr="00F579EF" w:rsidRDefault="005C7830" w:rsidP="005C7830">
            <w:pPr>
              <w:tabs>
                <w:tab w:val="left" w:pos="1965"/>
              </w:tabs>
              <w:jc w:val="center"/>
              <w:rPr>
                <w:rFonts w:ascii="Nudi 05 e" w:hAnsi="Nudi 05 e"/>
                <w:b/>
                <w:color w:val="0000FF"/>
                <w:sz w:val="28"/>
                <w:szCs w:val="28"/>
              </w:rPr>
            </w:pPr>
            <w:r w:rsidRPr="00F579EF">
              <w:rPr>
                <w:rFonts w:ascii="Nudi 05 e" w:hAnsi="Nudi 05 e"/>
                <w:b/>
                <w:color w:val="0000FF"/>
                <w:sz w:val="28"/>
                <w:szCs w:val="28"/>
              </w:rPr>
              <w:t>±Á¯Á DqÀ½vÁvÀä AiÉÆÃd£É</w:t>
            </w:r>
          </w:p>
        </w:tc>
        <w:tc>
          <w:tcPr>
            <w:tcW w:w="3587" w:type="dxa"/>
          </w:tcPr>
          <w:p w:rsidR="005C7830" w:rsidRPr="00F579EF" w:rsidRDefault="00F579EF" w:rsidP="005C7830">
            <w:pPr>
              <w:tabs>
                <w:tab w:val="left" w:pos="1965"/>
              </w:tabs>
              <w:jc w:val="center"/>
              <w:rPr>
                <w:rFonts w:ascii="Nudi 05 e" w:hAnsi="Nudi 05 e"/>
                <w:b/>
                <w:color w:val="0000FF"/>
                <w:sz w:val="28"/>
                <w:szCs w:val="28"/>
              </w:rPr>
            </w:pPr>
            <w:r>
              <w:rPr>
                <w:rFonts w:ascii="Nudi 05 e" w:hAnsi="Nudi 05 e"/>
                <w:b/>
                <w:color w:val="0000FF"/>
                <w:sz w:val="28"/>
                <w:szCs w:val="28"/>
              </w:rPr>
              <w:t>¸ÀªÀÄÄzÁAiÀÄ /</w:t>
            </w:r>
            <w:r w:rsidR="005C7830" w:rsidRPr="00F579EF">
              <w:rPr>
                <w:rFonts w:ascii="Nudi 05 e" w:hAnsi="Nudi 05 e"/>
                <w:b/>
                <w:color w:val="0000FF"/>
                <w:sz w:val="28"/>
                <w:szCs w:val="28"/>
              </w:rPr>
              <w:t>¸ÀA¸ÉÜ /¸Á ² E / ±Á¯Á©üªÀÈ¢Þ AiÉÆÃd£É</w:t>
            </w:r>
          </w:p>
        </w:tc>
      </w:tr>
      <w:tr w:rsidR="005C7830" w:rsidRPr="005C7830" w:rsidTr="00DE398C">
        <w:tc>
          <w:tcPr>
            <w:tcW w:w="1980" w:type="dxa"/>
          </w:tcPr>
          <w:p w:rsidR="005C7830" w:rsidRPr="005C7830" w:rsidRDefault="005C783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ªÉÄÃ 28 jAzÀ 30 ªÉÄÃ 2016 ±Á¯Á ¥ÁægÀA¨sÉÆÃvÀìªÀ</w:t>
            </w:r>
          </w:p>
        </w:tc>
        <w:tc>
          <w:tcPr>
            <w:tcW w:w="4680" w:type="dxa"/>
          </w:tcPr>
          <w:p w:rsidR="005C7830" w:rsidRDefault="005C783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±ÉÊPÀëtÂPÀ ªÀµÀðzÀ ¥ÀÆªÀð ¹zÀÞvÉUÁV ¹§âA¢ ¸À¨sÉ PÀgÉzÀÄ F PÉ¼ÀPÀAqÀ CA±ÀUÀ¼À §UÉÎ ZÀað¸ÀÄªÀÅzÀÄ.</w:t>
            </w:r>
          </w:p>
          <w:p w:rsidR="005C7830" w:rsidRDefault="00C134E9" w:rsidP="005C7830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«µÀAiÀÄªÁgÀÄ ¥ÁoÀ AiÉÆÃd£É vÀAiÀiÁj</w:t>
            </w:r>
          </w:p>
          <w:p w:rsidR="00C134E9" w:rsidRDefault="00C134E9" w:rsidP="005C7830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WÀlPÀªÁgÀÄ ¸ÀªÀÄUÀæ ¥ÁoÀ AiÉÆÃd£É</w:t>
            </w:r>
          </w:p>
          <w:p w:rsidR="00C134E9" w:rsidRDefault="00C134E9" w:rsidP="005C7830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¤gÀAvÀgÀ ªÁå¥ÀPÀ ªÀiË®å ªÀiÁ¥À£ÀzÀ zÁR¯É ¤ªÀðºÀuÉ</w:t>
            </w:r>
          </w:p>
          <w:p w:rsidR="00C134E9" w:rsidRDefault="00C134E9" w:rsidP="005C7830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PÀ°PÁ ¸ÁzsÀ£ÉAiÀÄ UÀÄtªÀzsÀð£À ªÀµÀð</w:t>
            </w:r>
          </w:p>
          <w:p w:rsidR="00C134E9" w:rsidRDefault="00C134E9" w:rsidP="005C7830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vÀgÀUÀw «µÀAiÀÄªÁgÀÄ UÀjµÀ× CªÀ±ÀåPÀvÉ ¤UÀ¢</w:t>
            </w:r>
          </w:p>
          <w:p w:rsidR="00C134E9" w:rsidRDefault="00C134E9" w:rsidP="005C7830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²PÀëPÀjUÉ ¨ÉÆÃzsÀ£Á «µÀAiÀÄUÀ¼À ºÀAaPÉ</w:t>
            </w:r>
          </w:p>
          <w:p w:rsidR="00C134E9" w:rsidRPr="005C7830" w:rsidRDefault="00C134E9" w:rsidP="005C7830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±Á¯Á PÉÆoÀr ±Á¯Á DªÀgÀt ¸ÀéZÀÒvÉ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Nudi 01 e" w:hAnsi="Nudi 01 e"/>
                <w:sz w:val="28"/>
                <w:szCs w:val="28"/>
              </w:rPr>
              <w:t xml:space="preserve"> ªÀÄPÀÌ½UÉ «vÀj¸À®Ä GavÀ ¥ÀoÀå ¥ÀÄ¸ÀÛPÀ, ¸ÀªÀÄªÀ¸ÀÛç «vÀgÀuÉ.</w:t>
            </w:r>
          </w:p>
        </w:tc>
        <w:tc>
          <w:tcPr>
            <w:tcW w:w="3811" w:type="dxa"/>
          </w:tcPr>
          <w:p w:rsidR="005C7830" w:rsidRDefault="00C134E9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¥ÁoÀ ºÀAaPÉ, ªÁ¶ðPÀ QæAiÀiÁ AiÉÆÃd£É CPÀëgÀ zÁ¸ÉÆÃºÀ DgÀA¨sÀzÀ §UÉÎ ²PÀëPÀgÀ ¸ÀASÉåUÉ C£ÀÄUÀÄtªÁV ±Á¯Á ªÉÃ¼Á ¥ÀnÖ gÀZÀ£É</w:t>
            </w:r>
          </w:p>
          <w:p w:rsidR="00C134E9" w:rsidRDefault="00C134E9" w:rsidP="00C134E9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C134E9" w:rsidRDefault="00C134E9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±Á¯Á ¥ÁægÀA¨sÉÆÃvÀìªÀPÉÌ ¥Á¯ÉÆÎ¼Àî®Ä w¼ÀÄªÀ½PÉ ¤ÃqÀÄªÀÅzÀÄ.</w:t>
            </w:r>
          </w:p>
          <w:p w:rsidR="00C134E9" w:rsidRPr="00C134E9" w:rsidRDefault="00C134E9" w:rsidP="00C134E9">
            <w:pPr>
              <w:pStyle w:val="ListParagraph"/>
              <w:rPr>
                <w:rFonts w:ascii="Nudi 01 e" w:hAnsi="Nudi 01 e"/>
                <w:sz w:val="28"/>
                <w:szCs w:val="28"/>
              </w:rPr>
            </w:pPr>
          </w:p>
          <w:p w:rsidR="00C134E9" w:rsidRDefault="00C134E9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±Á¯Á dªÁ¨ÁÝj ºÀAa- ²PÀëPÀjUÉ zÁR¯É EqÀÄªÀAvÉ ¸ÀÆa¸ÀÄªÀÅzÀÄ.</w:t>
            </w:r>
          </w:p>
          <w:p w:rsidR="00C134E9" w:rsidRPr="00C134E9" w:rsidRDefault="00C134E9" w:rsidP="00C134E9">
            <w:pPr>
              <w:pStyle w:val="ListParagraph"/>
              <w:rPr>
                <w:rFonts w:ascii="Nudi 01 e" w:hAnsi="Nudi 01 e"/>
                <w:sz w:val="28"/>
                <w:szCs w:val="28"/>
              </w:rPr>
            </w:pPr>
          </w:p>
          <w:p w:rsidR="00C134E9" w:rsidRPr="00C134E9" w:rsidRDefault="00C134E9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±Á¯É ¥ÁægÀA¨sÉÆÃvÀìªÀzÀ ¥ÀÆªÀð¹zÀÞvÉ, zÁR¯Áw ¥ÀoÀå ¥ÀÄ¸ÀÛPÀ ¸ÀªÀÄªÀ¸ÀÛç «vÀgÀuÉ CPÀëgÀ zÁ¸ÉÆÃºÀ DgÀA¨sÀ</w:t>
            </w:r>
          </w:p>
        </w:tc>
        <w:tc>
          <w:tcPr>
            <w:tcW w:w="3587" w:type="dxa"/>
          </w:tcPr>
          <w:p w:rsidR="005C7830" w:rsidRDefault="00C134E9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±Á¯Á PÀlÖqÀ ¸ÀéZÀÒvÉ</w:t>
            </w:r>
          </w:p>
          <w:p w:rsidR="00C134E9" w:rsidRDefault="00C134E9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C134E9" w:rsidRDefault="00C134E9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CPÀëgÀ zÁ¸ÀÆºÀzÀ CqÀÄUÉ PÉÆÃuÉAiÀÄ J¯Áè ¸ÀéZÀÒvÉ</w:t>
            </w:r>
          </w:p>
          <w:p w:rsidR="00C134E9" w:rsidRDefault="00C134E9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C134E9" w:rsidRDefault="00C134E9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ªÀÄzÁåºÀßzÀ «gÁªÀÄ CªÀ¢üAiÀÄ ¸ÀzÀÄ¥ÀAiÉÆUÀ PÀÄjvÀÄ ««zsÀ PÁAiÀÄðPÀæªÀÄzÀ ¤UÀ¢</w:t>
            </w:r>
          </w:p>
          <w:p w:rsidR="00C134E9" w:rsidRDefault="00C134E9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C134E9" w:rsidRDefault="00C134E9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±ËZÁ®AiÀÄUÀ¼À£ÀÄß Qæ«Ä£À±ÀPÀ §¼À¹ ¸ÀéZÀÒUÉÆ½¸ÀÄªÀÅzÀÄ.</w:t>
            </w: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Pr="005C7830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2016-17 £ÉÃ ¸Á°UÉ¥ÀÆªÀð ¹zÀÞvÉ ±Á¯ÉUÉ CUÀvÀå ªÀ¸ÀÄÛUÀ¼À ¸ÀAUÀæºÀuÉ</w:t>
            </w:r>
          </w:p>
        </w:tc>
      </w:tr>
      <w:tr w:rsidR="00DE398C" w:rsidRPr="005C7830" w:rsidTr="00DE398C">
        <w:tc>
          <w:tcPr>
            <w:tcW w:w="1980" w:type="dxa"/>
          </w:tcPr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dÆ£ï 2016</w:t>
            </w:r>
          </w:p>
        </w:tc>
        <w:tc>
          <w:tcPr>
            <w:tcW w:w="4680" w:type="dxa"/>
          </w:tcPr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«±Àé ¥Àj¸ÀgÀ ¢£ÁZÀgÀuÉ, «zÁåyðUÀ¼À PÁAiÀÄðPÀæªÀÄzÀ §UÉÎ ZÀað¹ PÀæªÀÄ PÉÊUÉÆ¼ÀÄî«PÉ.</w:t>
            </w: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“¸ÉÃvÀÄ§AzsÀ PÁAiÀÄðPÀæzÀ PÁAiÀiÁðZÀgÀuÉ”</w:t>
            </w:r>
          </w:p>
        </w:tc>
        <w:tc>
          <w:tcPr>
            <w:tcW w:w="3811" w:type="dxa"/>
          </w:tcPr>
          <w:p w:rsidR="00DE398C" w:rsidRDefault="00DE398C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¸ÉÃvÀÄ§AzsÀ PÁAiÀÄðPÀæªÀÄ-«µÀAiÀÄªÁgÀÄ ¸ÁªÀÄxÀåð UÀÄgÀÄw¸ÀÄ«PÉ, ¥ÀÆªÀð ¥ÀjÃPÉë ªÀiË®åªÀiÁ¥À£À ¥ÀjºÁgÀ ¨ÉÆÃzsÀ£É.</w:t>
            </w:r>
          </w:p>
          <w:p w:rsidR="00DE398C" w:rsidRDefault="00DE398C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¸Á¥sÀ®å ªÀiË®åªÀiÁ¥À£À</w:t>
            </w:r>
          </w:p>
        </w:tc>
        <w:tc>
          <w:tcPr>
            <w:tcW w:w="3587" w:type="dxa"/>
          </w:tcPr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±Á¯Á DªÀgÀtzÀ°è VqÀUÀ¼À£ÀÄß ¥ÉÆzÉUÀ¼À£ÀÄß ¸ÀéZÀÒUÉÆ½¸ÀÄªÀÅzÀgÀ §UÉÎ ±Á¯Á ªÀÄAwæ ªÀÄAqÀ® gÀa¹.</w:t>
            </w: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ZÀað¸ÀÄªÀÅzÀÄ.</w:t>
            </w:r>
          </w:p>
        </w:tc>
      </w:tr>
      <w:tr w:rsidR="00DE398C" w:rsidRPr="005C7830" w:rsidTr="00DE398C">
        <w:tc>
          <w:tcPr>
            <w:tcW w:w="1980" w:type="dxa"/>
          </w:tcPr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lastRenderedPageBreak/>
              <w:t>dÄ¯ÉÊ 2016</w:t>
            </w:r>
          </w:p>
        </w:tc>
        <w:tc>
          <w:tcPr>
            <w:tcW w:w="4680" w:type="dxa"/>
          </w:tcPr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ªÁ¶ðPÀ ¥ÁoÀ AiÉÆÃd£ÉAiÀÄ C£ÀéAiÀÄ ¨ÉÆÃzsÀ£Á PÀ°PÁ PÁAiÀÄð</w:t>
            </w:r>
          </w:p>
        </w:tc>
        <w:tc>
          <w:tcPr>
            <w:tcW w:w="3811" w:type="dxa"/>
          </w:tcPr>
          <w:p w:rsidR="00DE398C" w:rsidRDefault="00DE398C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J¸ï.r.JA.¹. ¸À¨sÉ, QæÃqÁ, ªÁZÀ£Á®AiÀÄ CAiÀÄªÀåAiÀÄ</w:t>
            </w:r>
          </w:p>
        </w:tc>
        <w:tc>
          <w:tcPr>
            <w:tcW w:w="3587" w:type="dxa"/>
          </w:tcPr>
          <w:p w:rsidR="00AF4831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gÉÃrAiÉÆÃ ¥ÁoÀzÀ ¹zÀÞvÉ 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zÁR¯ÉUÀ¼À ¤ªÀðºÀuÉ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dÄ¯ÉÊ wAUÀ¼À AiÉÆÃd£É C£ÀÄµÁ×£À 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¥ÉÆÃµÀPÀgÀ ¸À¨sÉ</w:t>
            </w:r>
          </w:p>
        </w:tc>
      </w:tr>
      <w:tr w:rsidR="00DE398C" w:rsidRPr="005C7830" w:rsidTr="00DE398C">
        <w:tc>
          <w:tcPr>
            <w:tcW w:w="19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DUÀ¸ïÖ 2016</w:t>
            </w:r>
          </w:p>
        </w:tc>
        <w:tc>
          <w:tcPr>
            <w:tcW w:w="46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ªÁ¶ðPÀ ¥ÁoÀ ¥ÁoÀ AiÉÆÃd£ÉAiÀÄAvÉ ¥ÁoÀ 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¨ÉÆÃzsÀ£É, ºÉÆÃ§½ ªÀÄlÖzÀ, vÁ®ÆèPÀÄ ªÀÄlÖzÀ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DE398C" w:rsidRDefault="00DE398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QæÃqÁPÀÄl, ¥Àæw¨sÁ PÁgÀAf.</w:t>
            </w:r>
          </w:p>
        </w:tc>
        <w:tc>
          <w:tcPr>
            <w:tcW w:w="3811" w:type="dxa"/>
          </w:tcPr>
          <w:p w:rsidR="00DE398C" w:rsidRDefault="00AF4831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£ÁUÁ¸ÁQ Qémï EArAiÀiÁ ¢£ÁZÀgÀuÉ</w:t>
            </w:r>
          </w:p>
          <w:p w:rsidR="00AF4831" w:rsidRDefault="00AF4831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AiÉÆÃzsÀgÀ ZÀjvÉæ NzÀÄªÀÅzÀÄ</w:t>
            </w:r>
          </w:p>
          <w:p w:rsidR="00AF4831" w:rsidRDefault="00AF4831" w:rsidP="00AF4831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Pr="00AF4831" w:rsidRDefault="00AF4831" w:rsidP="00AF4831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¸ÀévÀAvÀæ ¢£ÁZÀgÀuÉ</w:t>
            </w:r>
          </w:p>
          <w:p w:rsidR="00AF4831" w:rsidRDefault="00AF4831" w:rsidP="00AF4831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Pr="00AF4831" w:rsidRDefault="00AF4831" w:rsidP="00AF4831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3587" w:type="dxa"/>
          </w:tcPr>
          <w:p w:rsidR="00DE398C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±Á¯Á DªÀgÀt ¸ÀéZÀÒvÉ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CAzÁdÄ ªÉZÀÑ gÀÆ.1000/-</w:t>
            </w:r>
          </w:p>
        </w:tc>
      </w:tr>
      <w:tr w:rsidR="00AF4831" w:rsidRPr="005C7830" w:rsidTr="00DE398C">
        <w:tc>
          <w:tcPr>
            <w:tcW w:w="19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¸É¥ÀÖA§gï 2016 </w:t>
            </w:r>
          </w:p>
        </w:tc>
        <w:tc>
          <w:tcPr>
            <w:tcW w:w="46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¨ÉÆÃzsÀ£À PÀ°PÁ PÁAiÀÄð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ºÉÆgÀ ¸ÀAZÁgÀ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¥ÀæxÀªÀÄ ¸ÀAPÀ®£ÁvÀäPÀ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3811" w:type="dxa"/>
          </w:tcPr>
          <w:p w:rsidR="00AF4831" w:rsidRDefault="00AF4831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«±Àé ±ÁAw ¢£ÁZÀgÀuÉ</w:t>
            </w:r>
          </w:p>
          <w:p w:rsidR="00AF4831" w:rsidRDefault="00AF4831" w:rsidP="00AF4831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AF4831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²PÀëPÀgÀ ¢£ÁZÀgÀuÉ</w:t>
            </w:r>
          </w:p>
          <w:p w:rsidR="00AF4831" w:rsidRPr="00AF4831" w:rsidRDefault="00AF4831" w:rsidP="00AF4831">
            <w:pPr>
              <w:pStyle w:val="ListParagraph"/>
              <w:rPr>
                <w:rFonts w:ascii="Nudi 01 e" w:hAnsi="Nudi 01 e"/>
                <w:sz w:val="28"/>
                <w:szCs w:val="28"/>
              </w:rPr>
            </w:pPr>
          </w:p>
          <w:p w:rsidR="00AF4831" w:rsidRPr="00AF4831" w:rsidRDefault="00AF4831" w:rsidP="00AF4831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«±Àé ¸ÁPÀëgÀvÁ ¢£ÁZÀgÀuÉ</w:t>
            </w:r>
          </w:p>
        </w:tc>
        <w:tc>
          <w:tcPr>
            <w:tcW w:w="3587" w:type="dxa"/>
          </w:tcPr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¥ÉÆÃµÀPÀgÀ ¸À¨sÉ</w:t>
            </w:r>
          </w:p>
        </w:tc>
      </w:tr>
      <w:tr w:rsidR="00AF4831" w:rsidRPr="005C7830" w:rsidTr="00DE398C">
        <w:tc>
          <w:tcPr>
            <w:tcW w:w="19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CPÉÆÖÃ§gï 2016</w:t>
            </w:r>
          </w:p>
        </w:tc>
        <w:tc>
          <w:tcPr>
            <w:tcW w:w="46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¨ÉÆÃzsÀ£À PÀ°PÁ PÁAiÀÄð UÉÆÃqÉ ¥ÀwæPÉ UÁA¢ü 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dAiÀÄAw</w:t>
            </w:r>
          </w:p>
        </w:tc>
        <w:tc>
          <w:tcPr>
            <w:tcW w:w="3811" w:type="dxa"/>
          </w:tcPr>
          <w:p w:rsidR="00AF4831" w:rsidRDefault="00AF4831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UÁA¢ü dAiÀÄAw ±ÀæªÀÄzÁ£À PÁAiÀÄðPÀæªÀÄ</w:t>
            </w:r>
          </w:p>
          <w:p w:rsidR="00AF4831" w:rsidRDefault="00AF4831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PÉÊ §gÀºÀ UÉÆÃqÉ ¥ÀwæPÉ ©qÀÄUÀqÉ</w:t>
            </w:r>
          </w:p>
          <w:p w:rsidR="00AF4831" w:rsidRDefault="00AF4831" w:rsidP="00C134E9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¯Á¯ï §ºÀzÀÆÝgï ±Á¹Ûç dAiÀÄAw</w:t>
            </w:r>
          </w:p>
        </w:tc>
        <w:tc>
          <w:tcPr>
            <w:tcW w:w="3587" w:type="dxa"/>
          </w:tcPr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¥ÉÆÃµÀPÀgÀ ¸À¨sÉ</w:t>
            </w:r>
          </w:p>
        </w:tc>
      </w:tr>
      <w:tr w:rsidR="00AF4831" w:rsidRPr="005C7830" w:rsidTr="00DE398C">
        <w:tc>
          <w:tcPr>
            <w:tcW w:w="19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£ÀªÀA§gï 2016 </w:t>
            </w:r>
          </w:p>
        </w:tc>
        <w:tc>
          <w:tcPr>
            <w:tcW w:w="46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¨ÉÆÃzsÀ£À PÀ°PÁ PÁAiÀÄð 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±Á¯Á ªÀÄPÀÌ¼À DgÉÆÃUÀå vÀ¥Á¸ÀuÁ PÁAiÀÄðPÀæªÀÄ</w:t>
            </w:r>
          </w:p>
          <w:p w:rsidR="00AF4831" w:rsidRDefault="00AF4831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3811" w:type="dxa"/>
          </w:tcPr>
          <w:p w:rsidR="00AF4831" w:rsidRDefault="0048624C" w:rsidP="00AF4831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PÀ£ÀßqÀ gÁeÉÆåÃvÀìªÀ DZÀgÀuÉ</w:t>
            </w:r>
          </w:p>
          <w:p w:rsidR="0048624C" w:rsidRDefault="0048624C" w:rsidP="0048624C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Pr="0048624C" w:rsidRDefault="0048624C" w:rsidP="0048624C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ªÀÄPÀÌ¼À ¢£ÁZÀgÀuÉ</w:t>
            </w:r>
          </w:p>
        </w:tc>
        <w:tc>
          <w:tcPr>
            <w:tcW w:w="3587" w:type="dxa"/>
          </w:tcPr>
          <w:p w:rsidR="00AF4831" w:rsidRDefault="0048624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ªÀÄPÀÌ¼À ºÀPÀÄÌUÀ¼À «ZÁgÀ ¸ÀAQÃtð</w:t>
            </w:r>
          </w:p>
          <w:p w:rsidR="0048624C" w:rsidRDefault="0048624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</w:tc>
      </w:tr>
      <w:tr w:rsidR="0048624C" w:rsidRPr="005C7830" w:rsidTr="00DE398C">
        <w:tc>
          <w:tcPr>
            <w:tcW w:w="19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r¸ÉA§gï 2016</w:t>
            </w:r>
          </w:p>
        </w:tc>
        <w:tc>
          <w:tcPr>
            <w:tcW w:w="4680" w:type="dxa"/>
          </w:tcPr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¨ÉÆÃzsÀ£À PÀ°PÁ PÁAiÀÄð </w:t>
            </w: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3£ÉÃ gÀÆ¥ÀuÁvÀäPÀ ªÀiË®åªÀiÁ¥À£À</w:t>
            </w: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3811" w:type="dxa"/>
          </w:tcPr>
          <w:p w:rsidR="0048624C" w:rsidRDefault="0048624C" w:rsidP="00C6774D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«±Àé Kqïì ¢£ÁZÀgÀuÉ</w:t>
            </w: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Pr="00AF4831" w:rsidRDefault="0048624C" w:rsidP="00C6774D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«±Àé ªÀiÁ£ÀªÀ ºÀPÀÄÌUÀ¼À ¢£ÁZÀgÀuÉ</w:t>
            </w:r>
          </w:p>
        </w:tc>
        <w:tc>
          <w:tcPr>
            <w:tcW w:w="3587" w:type="dxa"/>
          </w:tcPr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¥ÉÆÃµÀPÀgÀ ¸À¨sÉ</w:t>
            </w:r>
          </w:p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¥ÀæªÁ¸À, ±Á¯Á ªÁ¶ðPÉÆÃvÀìªÀ</w:t>
            </w:r>
          </w:p>
        </w:tc>
      </w:tr>
      <w:tr w:rsidR="0048624C" w:rsidRPr="005C7830" w:rsidTr="00DE398C">
        <w:tc>
          <w:tcPr>
            <w:tcW w:w="19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d£ÀªÀj  2017</w:t>
            </w:r>
          </w:p>
        </w:tc>
        <w:tc>
          <w:tcPr>
            <w:tcW w:w="4680" w:type="dxa"/>
          </w:tcPr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¨ÉÆÃzsÀ£Á PÀ°PÁ PÁAiÀÄð</w:t>
            </w: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3811" w:type="dxa"/>
          </w:tcPr>
          <w:p w:rsidR="00A04DB0" w:rsidRDefault="0048624C" w:rsidP="00C6774D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UÀtgÁeÉÆåvÀìªÀ ¢£ÁZÀgÀuÉ </w:t>
            </w:r>
          </w:p>
          <w:p w:rsidR="0048624C" w:rsidRDefault="0048624C" w:rsidP="00C6774D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J¸ï.r.JA.¹. ¥ÉÆÃµÀPÀgÀ ¸À¨sÉ</w:t>
            </w:r>
          </w:p>
          <w:p w:rsidR="0048624C" w:rsidRDefault="0048624C" w:rsidP="0048624C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Pr="0048624C" w:rsidRDefault="0048624C" w:rsidP="0048624C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¸ÀªÉÇÃðzÀAiÀÄ ¢£ÁZÀgÀuÉ</w:t>
            </w:r>
          </w:p>
        </w:tc>
        <w:tc>
          <w:tcPr>
            <w:tcW w:w="3587" w:type="dxa"/>
          </w:tcPr>
          <w:p w:rsidR="00A04DB0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¥ÉÆÃµÀPÀgÀ ¸À¨sÉAiÀÄ°è PÉÊUÉÆAqÀ </w:t>
            </w:r>
          </w:p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¤tðAiÀÄUÀ¼À eÁj </w:t>
            </w: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ªÁgÀ ªÀiÁ¸À «±ÉÃµÁAPÀ ¥ÀwæPÉUÀ¼À ¸ÀAUÀæºÀ</w:t>
            </w: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</w:tc>
      </w:tr>
      <w:tr w:rsidR="0048624C" w:rsidRPr="005C7830" w:rsidTr="00DE398C">
        <w:tc>
          <w:tcPr>
            <w:tcW w:w="1980" w:type="dxa"/>
          </w:tcPr>
          <w:p w:rsidR="00A04DB0" w:rsidRDefault="00A04DB0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5C783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¥sÉ§æªÀj 2017</w:t>
            </w:r>
          </w:p>
        </w:tc>
        <w:tc>
          <w:tcPr>
            <w:tcW w:w="4680" w:type="dxa"/>
          </w:tcPr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¨ÉÆÃzsÀ£Á PÀ°PÁ PÁAiÀÄð</w:t>
            </w: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«eÁÕ£À UÉÆÃ¶×, gÀ¸À¥Àæ±Éß  / ªÀ¸ÀÄÛ ¥ÀæzÀ±Àð£À</w:t>
            </w: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3811" w:type="dxa"/>
          </w:tcPr>
          <w:p w:rsidR="0048624C" w:rsidRDefault="00A04DB0" w:rsidP="00C6774D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gÁ¶æöÖÃAiÀÄ «eÁÕ£ÀzÀ ¢£ÁZÀgÀuÉ</w:t>
            </w:r>
          </w:p>
          <w:p w:rsidR="00A04DB0" w:rsidRDefault="00A04DB0" w:rsidP="00A04DB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A04DB0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J¸ï.r.JA.¹. ¸À¨sÉ PÀgÉzÀÄ </w:t>
            </w:r>
          </w:p>
          <w:p w:rsidR="00A04DB0" w:rsidRPr="00A04DB0" w:rsidRDefault="00A04DB0" w:rsidP="00A04DB0">
            <w:pPr>
              <w:pStyle w:val="ListParagraph"/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A04DB0">
            <w:pPr>
              <w:pStyle w:val="ListParagraph"/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ªÁ¶ðPÀ ¥ÀoÉåÃvÀgÀ AiÉÆÃd£Á </w:t>
            </w:r>
          </w:p>
          <w:p w:rsidR="00A04DB0" w:rsidRDefault="00A04DB0" w:rsidP="00A04DB0">
            <w:pPr>
              <w:pStyle w:val="ListParagraph"/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A04DB0">
            <w:pPr>
              <w:pStyle w:val="ListParagraph"/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¥ÀæUÀw §UÉÎ ZÀZÉð</w:t>
            </w:r>
          </w:p>
          <w:p w:rsidR="00A04DB0" w:rsidRPr="00A04DB0" w:rsidRDefault="00A04DB0" w:rsidP="00A04DB0">
            <w:pPr>
              <w:pStyle w:val="ListParagraph"/>
              <w:rPr>
                <w:rFonts w:ascii="Nudi 01 e" w:hAnsi="Nudi 01 e"/>
                <w:sz w:val="28"/>
                <w:szCs w:val="28"/>
              </w:rPr>
            </w:pPr>
          </w:p>
          <w:p w:rsidR="00A04DB0" w:rsidRPr="00A04DB0" w:rsidRDefault="00A04DB0" w:rsidP="00A04DB0">
            <w:pPr>
              <w:pStyle w:val="ListParagraph"/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3587" w:type="dxa"/>
          </w:tcPr>
          <w:p w:rsidR="0048624C" w:rsidRDefault="0048624C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¥ÉÆÃµÀPÀgÀ ¸À¨sÉ</w:t>
            </w:r>
          </w:p>
        </w:tc>
      </w:tr>
      <w:tr w:rsidR="00A04DB0" w:rsidRPr="005C7830" w:rsidTr="00DE398C">
        <w:tc>
          <w:tcPr>
            <w:tcW w:w="1980" w:type="dxa"/>
          </w:tcPr>
          <w:p w:rsidR="00A04DB0" w:rsidRDefault="00A04DB0" w:rsidP="00A04DB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lastRenderedPageBreak/>
              <w:t xml:space="preserve"> </w:t>
            </w:r>
          </w:p>
          <w:p w:rsidR="00A04DB0" w:rsidRDefault="00A04DB0" w:rsidP="00A04DB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ªÀiÁZïð 2017</w:t>
            </w:r>
          </w:p>
        </w:tc>
        <w:tc>
          <w:tcPr>
            <w:tcW w:w="4680" w:type="dxa"/>
          </w:tcPr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¨ÉÆÃzsÀ£Á PÀ°PÁ PÁAiÀÄð</w:t>
            </w:r>
          </w:p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A04DB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2£ÉÃ ¸ÀAPÀ®£ÁvÀäPÀ ªÀiË®å ªÀiÁ¥À£ÀPÉÌ ¹zÀÞvÉ- ¥ÀjÃPÉëUÀ¼ÀÄ</w:t>
            </w:r>
          </w:p>
        </w:tc>
        <w:tc>
          <w:tcPr>
            <w:tcW w:w="3811" w:type="dxa"/>
          </w:tcPr>
          <w:p w:rsidR="00A04DB0" w:rsidRDefault="00A04DB0" w:rsidP="00C6774D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ªÀÄ»¼Á ¢£ÁZÀgÀuÉ </w:t>
            </w:r>
          </w:p>
          <w:p w:rsidR="00A04DB0" w:rsidRDefault="00A04DB0" w:rsidP="00A04DB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A04DB0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«±Àé «PÀ®ZÉÃvÀ£ÀgÀ ¢£ÁZÀgÀuÉ</w:t>
            </w:r>
          </w:p>
          <w:p w:rsidR="00A04DB0" w:rsidRPr="00A04DB0" w:rsidRDefault="00A04DB0" w:rsidP="00A04DB0">
            <w:pPr>
              <w:pStyle w:val="ListParagraph"/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A04DB0">
            <w:pPr>
              <w:pStyle w:val="ListParagraph"/>
              <w:numPr>
                <w:ilvl w:val="0"/>
                <w:numId w:val="8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¥ÀjÃPÁë ªÉÃ¼Á ¥ÀnÖ ¹zÀÞvÉ</w:t>
            </w:r>
          </w:p>
          <w:p w:rsidR="00A04DB0" w:rsidRPr="00A04DB0" w:rsidRDefault="00A04DB0" w:rsidP="00A04DB0">
            <w:pPr>
              <w:tabs>
                <w:tab w:val="left" w:pos="1965"/>
              </w:tabs>
              <w:ind w:left="360"/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3587" w:type="dxa"/>
          </w:tcPr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±Á¯ÉAiÀÄ°è £Á£ÉÃ£ÀÄ F ªÀµÀð PÀ°wzÉÝÃ£ÀÄ?</w:t>
            </w:r>
          </w:p>
        </w:tc>
      </w:tr>
      <w:tr w:rsidR="00A04DB0" w:rsidRPr="005C7830" w:rsidTr="00DE398C">
        <w:tc>
          <w:tcPr>
            <w:tcW w:w="1980" w:type="dxa"/>
          </w:tcPr>
          <w:p w:rsidR="00A04DB0" w:rsidRDefault="00A04DB0" w:rsidP="00A04DB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K¦æ¯ï 2017</w:t>
            </w:r>
          </w:p>
        </w:tc>
        <w:tc>
          <w:tcPr>
            <w:tcW w:w="4680" w:type="dxa"/>
          </w:tcPr>
          <w:p w:rsidR="00A04DB0" w:rsidRDefault="00A04DB0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±Á¯Á ªÀÄPÀÌ½AzÀ UÉÆÃqÉ ¥ÀwæPÉUÉ ¯ÉÃ¼À£ÀUÀ¼À DºÁé£À</w:t>
            </w:r>
          </w:p>
        </w:tc>
        <w:tc>
          <w:tcPr>
            <w:tcW w:w="3811" w:type="dxa"/>
          </w:tcPr>
          <w:p w:rsidR="00A04DB0" w:rsidRDefault="00A04DB0" w:rsidP="00A04DB0">
            <w:pPr>
              <w:pStyle w:val="ListParagraph"/>
              <w:numPr>
                <w:ilvl w:val="0"/>
                <w:numId w:val="9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CAPÀUÀ¼À PÉÆæÃrüÃPÀgÀt ªÀÄvÀÄÛ </w:t>
            </w:r>
          </w:p>
          <w:p w:rsidR="00A04DB0" w:rsidRDefault="00A04DB0" w:rsidP="00A04DB0">
            <w:pPr>
              <w:pStyle w:val="ListParagraph"/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04DB0" w:rsidRDefault="00A04DB0" w:rsidP="00A04DB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   </w:t>
            </w:r>
            <w:r w:rsidRPr="00A04DB0">
              <w:rPr>
                <w:rFonts w:ascii="Nudi 01 e" w:hAnsi="Nudi 01 e"/>
                <w:sz w:val="28"/>
                <w:szCs w:val="28"/>
              </w:rPr>
              <w:t>¥sÀ°vÁA±À WÉÆÃµÀuÉ</w:t>
            </w:r>
          </w:p>
          <w:p w:rsidR="00A04DB0" w:rsidRPr="00A04DB0" w:rsidRDefault="00A04DB0" w:rsidP="00A04DB0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A04DB0" w:rsidRDefault="006D69DF" w:rsidP="00A04DB0">
            <w:pPr>
              <w:pStyle w:val="ListParagraph"/>
              <w:numPr>
                <w:ilvl w:val="0"/>
                <w:numId w:val="9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¸ÀªÀÄÄzÁAiÀÄzÀvÀÛ ±Á¯Á PÁAiÀÄðPÀæªÀÄ £ÀAvÀgÀ gÀeÉ ¤ÃqÀÄªÀÅzÀÄ</w:t>
            </w:r>
          </w:p>
          <w:p w:rsidR="006D69DF" w:rsidRDefault="006D69DF" w:rsidP="006D69DF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6D69DF" w:rsidRDefault="006D69DF" w:rsidP="006D69DF">
            <w:pPr>
              <w:pStyle w:val="ListParagraph"/>
              <w:numPr>
                <w:ilvl w:val="0"/>
                <w:numId w:val="9"/>
              </w:num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CA¨ÉÃqÀÌgï dAiÀÄAw DZÀgÀuÉ</w:t>
            </w:r>
          </w:p>
          <w:p w:rsidR="006D69DF" w:rsidRPr="006D69DF" w:rsidRDefault="006D69DF" w:rsidP="006D69DF">
            <w:pPr>
              <w:pStyle w:val="ListParagraph"/>
              <w:rPr>
                <w:rFonts w:ascii="Nudi 01 e" w:hAnsi="Nudi 01 e"/>
                <w:sz w:val="28"/>
                <w:szCs w:val="28"/>
              </w:rPr>
            </w:pPr>
          </w:p>
          <w:p w:rsidR="006D69DF" w:rsidRPr="006D69DF" w:rsidRDefault="006D69DF" w:rsidP="006D69DF">
            <w:pPr>
              <w:pStyle w:val="ListParagraph"/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3587" w:type="dxa"/>
          </w:tcPr>
          <w:p w:rsidR="00A04DB0" w:rsidRDefault="006D69DF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±Á¯Á zÁ¸ÁÛ£ÀÄ ¥Àj²Ã®£É</w:t>
            </w:r>
          </w:p>
          <w:p w:rsidR="006D69DF" w:rsidRDefault="006D69DF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</w:p>
          <w:p w:rsidR="006D69DF" w:rsidRDefault="006D69DF" w:rsidP="00C6774D">
            <w:pPr>
              <w:tabs>
                <w:tab w:val="left" w:pos="196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±Á¯Á ¸ÁªÀiÁVæUÀ¼À£ÀÄß ¸ÀÄgÀQëvÀªÁVj¸À®Ä PÀæªÀÄ PÉÊUÉÆ¼ÀÄîªÀÅzÀÄ.</w:t>
            </w:r>
          </w:p>
        </w:tc>
      </w:tr>
    </w:tbl>
    <w:p w:rsidR="005C7830" w:rsidRPr="005C7830" w:rsidRDefault="005C7830" w:rsidP="005C7830">
      <w:pPr>
        <w:tabs>
          <w:tab w:val="left" w:pos="1965"/>
        </w:tabs>
        <w:rPr>
          <w:rFonts w:ascii="Nudi 08 e" w:hAnsi="Nudi 08 e"/>
          <w:sz w:val="28"/>
          <w:szCs w:val="28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5C7830" w:rsidRPr="005C7830" w:rsidRDefault="005C7830" w:rsidP="005C7830">
      <w:pPr>
        <w:rPr>
          <w:rFonts w:ascii="Nudi 08 e" w:hAnsi="Nudi 08 e"/>
          <w:sz w:val="56"/>
          <w:szCs w:val="56"/>
        </w:rPr>
      </w:pPr>
    </w:p>
    <w:p w:rsidR="006A719D" w:rsidRDefault="006A719D" w:rsidP="006A719D">
      <w:pPr>
        <w:jc w:val="center"/>
        <w:rPr>
          <w:rFonts w:ascii="Nudi Akshar-06" w:hAnsi="Nudi Akshar-06"/>
          <w:sz w:val="56"/>
          <w:szCs w:val="56"/>
          <w:u w:val="single"/>
        </w:rPr>
      </w:pPr>
    </w:p>
    <w:p w:rsidR="006A719D" w:rsidRPr="00F579EF" w:rsidRDefault="006A719D" w:rsidP="006A719D">
      <w:pPr>
        <w:jc w:val="center"/>
        <w:rPr>
          <w:rFonts w:ascii="Nudi Akshar-06" w:hAnsi="Nudi Akshar-06"/>
          <w:color w:val="0000FF"/>
          <w:sz w:val="56"/>
          <w:szCs w:val="56"/>
          <w:u w:val="single"/>
        </w:rPr>
      </w:pPr>
      <w:r w:rsidRPr="00F579EF">
        <w:rPr>
          <w:rFonts w:ascii="Nudi Akshar-06" w:hAnsi="Nudi Akshar-06"/>
          <w:color w:val="0000FF"/>
          <w:sz w:val="56"/>
          <w:szCs w:val="56"/>
          <w:u w:val="single"/>
        </w:rPr>
        <w:t>UÀÄA¥ÀÄ gÀZÀ£É ªÀÄvÀÄÛ G¸ÀÄÛªÁj</w:t>
      </w:r>
    </w:p>
    <w:p w:rsidR="006A719D" w:rsidRPr="00182EDC" w:rsidRDefault="006A719D" w:rsidP="006A719D">
      <w:pPr>
        <w:pStyle w:val="ListParagraph"/>
        <w:numPr>
          <w:ilvl w:val="0"/>
          <w:numId w:val="10"/>
        </w:numPr>
        <w:spacing w:after="200" w:line="276" w:lineRule="auto"/>
        <w:rPr>
          <w:rFonts w:ascii="Nudi 06 e" w:hAnsi="Nudi 06 e"/>
          <w:sz w:val="44"/>
          <w:szCs w:val="44"/>
        </w:rPr>
      </w:pPr>
      <w:r>
        <w:rPr>
          <w:rFonts w:ascii="Nudi 06 e" w:hAnsi="Nudi 06 e"/>
          <w:sz w:val="36"/>
          <w:szCs w:val="36"/>
          <w:u w:val="single"/>
        </w:rPr>
        <w:t xml:space="preserve"> </w:t>
      </w:r>
      <w:r w:rsidRPr="00182EDC">
        <w:rPr>
          <w:rFonts w:ascii="Nudi 06 e" w:hAnsi="Nudi 06 e"/>
          <w:sz w:val="44"/>
          <w:szCs w:val="44"/>
        </w:rPr>
        <w:t>ªÀÄPÀÌ¼À ¥ÀnÖ¬ÄAzÀ PÀ°PÉAiÀÄ°è »AzÀÄ½zÀ ªÀÄPÀÌ¼À eÉÆvÉ ¥Àæw¨sÁªÀAvÀgÀÄ M¼ÀUÉÆ¼ÀÄîªÀAvÉ UÀÄA¥ÀÄ gÀZÀ£É ªÀiÁqÀÄªÀÅzÀÄ.</w:t>
      </w:r>
    </w:p>
    <w:p w:rsidR="006A719D" w:rsidRPr="00182EDC" w:rsidRDefault="006A719D" w:rsidP="006A719D">
      <w:pPr>
        <w:pStyle w:val="ListParagraph"/>
        <w:rPr>
          <w:rFonts w:ascii="Nudi 06 e" w:hAnsi="Nudi 06 e"/>
          <w:sz w:val="44"/>
          <w:szCs w:val="44"/>
        </w:rPr>
      </w:pPr>
    </w:p>
    <w:p w:rsidR="006A719D" w:rsidRPr="00182EDC" w:rsidRDefault="006A719D" w:rsidP="006A719D">
      <w:pPr>
        <w:pStyle w:val="ListParagraph"/>
        <w:numPr>
          <w:ilvl w:val="0"/>
          <w:numId w:val="10"/>
        </w:numPr>
        <w:spacing w:after="200" w:line="276" w:lineRule="auto"/>
        <w:rPr>
          <w:rFonts w:ascii="Nudi 06 e" w:hAnsi="Nudi 06 e"/>
          <w:sz w:val="44"/>
          <w:szCs w:val="44"/>
        </w:rPr>
      </w:pPr>
      <w:r w:rsidRPr="00182EDC">
        <w:rPr>
          <w:rFonts w:ascii="Nudi 06 e" w:hAnsi="Nudi 06 e"/>
          <w:sz w:val="44"/>
          <w:szCs w:val="44"/>
        </w:rPr>
        <w:t xml:space="preserve"> R¸ÉA§gï 2016 jAzÀ UÀÄA¥ÀÄUÀ½UÉ PÀ°PÉUÉ ¥ÀÆgÀPÀªÁUÀÄªÀ »gÉÃªÀÄtÂ ¸ÀºÁAiÀÄ ªÀÄvÀÄÛ «µÀAiÀÄ ¨ÉÆÃzsÀPÀjAzÀ ªÀiÁUÀðzÀ±Àð£À ¤Ãr PÀ°PÁ £ÀÆå£ÀåvÉ vÀÄA©PÉÆ¼ÀÄîªÀÅzÀÄ.</w:t>
      </w:r>
    </w:p>
    <w:p w:rsidR="006A719D" w:rsidRPr="00182EDC" w:rsidRDefault="006A719D" w:rsidP="006A719D">
      <w:pPr>
        <w:pStyle w:val="ListParagraph"/>
        <w:rPr>
          <w:rFonts w:ascii="Nudi 06 e" w:hAnsi="Nudi 06 e"/>
          <w:sz w:val="44"/>
          <w:szCs w:val="44"/>
        </w:rPr>
      </w:pPr>
    </w:p>
    <w:p w:rsidR="006A719D" w:rsidRDefault="006A719D" w:rsidP="006A719D">
      <w:pPr>
        <w:pStyle w:val="ListParagraph"/>
        <w:numPr>
          <w:ilvl w:val="0"/>
          <w:numId w:val="10"/>
        </w:numPr>
        <w:spacing w:after="200" w:line="276" w:lineRule="auto"/>
        <w:rPr>
          <w:rFonts w:ascii="Nudi 06 e" w:hAnsi="Nudi 06 e"/>
          <w:sz w:val="44"/>
          <w:szCs w:val="44"/>
        </w:rPr>
      </w:pPr>
      <w:r w:rsidRPr="00182EDC">
        <w:rPr>
          <w:rFonts w:ascii="Nudi 06 e" w:hAnsi="Nudi 06 e"/>
          <w:sz w:val="44"/>
          <w:szCs w:val="44"/>
        </w:rPr>
        <w:t>¥Àæ</w:t>
      </w:r>
      <w:r>
        <w:rPr>
          <w:rFonts w:ascii="Nudi 06 e" w:hAnsi="Nudi 06 e"/>
          <w:sz w:val="44"/>
          <w:szCs w:val="44"/>
        </w:rPr>
        <w:t>w ¢£À MAzÀÄ «µÀAiÀÄzÀ PÀ°PÁA±ÀUÀ¼À §UÉÎ ¥ÀÄ£Àgï ªÀÄ£À£À ªÀiÁqÀÄªÀÅzÀÄ.</w:t>
      </w:r>
    </w:p>
    <w:p w:rsidR="006A719D" w:rsidRPr="00182EDC" w:rsidRDefault="006A719D" w:rsidP="006A719D">
      <w:pPr>
        <w:pStyle w:val="ListParagraph"/>
        <w:rPr>
          <w:rFonts w:ascii="Nudi 06 e" w:hAnsi="Nudi 06 e"/>
          <w:sz w:val="44"/>
          <w:szCs w:val="44"/>
        </w:rPr>
      </w:pPr>
    </w:p>
    <w:p w:rsidR="006A719D" w:rsidRDefault="006A719D" w:rsidP="006A719D">
      <w:pPr>
        <w:pStyle w:val="ListParagraph"/>
        <w:numPr>
          <w:ilvl w:val="0"/>
          <w:numId w:val="10"/>
        </w:numPr>
        <w:spacing w:after="200" w:line="276" w:lineRule="auto"/>
        <w:rPr>
          <w:rFonts w:ascii="Nudi 06 e" w:hAnsi="Nudi 06 e"/>
          <w:sz w:val="44"/>
          <w:szCs w:val="44"/>
        </w:rPr>
      </w:pPr>
      <w:r>
        <w:rPr>
          <w:rFonts w:ascii="Nudi 06 e" w:hAnsi="Nudi 06 e"/>
          <w:sz w:val="44"/>
          <w:szCs w:val="44"/>
        </w:rPr>
        <w:t>¸ÀgÀ¼À ªÀÄvÀÄÛ J¸ï.J¸ï.J¯ï.¹. ¥Àæ±Éß¥ÀwæPÉUÀ¼À°è£À WÀlPÀªÁgÀÄ ¥Àæ±ÁßPÉÆp vÀAiÀiÁj¹ ªÀÄPÀÌ½AzÀ °TvÀ GvÀÛgÀ ¥ÀqÉAiÀÄÄªÀÅzÀÄ.</w:t>
      </w:r>
    </w:p>
    <w:p w:rsidR="006A719D" w:rsidRPr="00182EDC" w:rsidRDefault="006A719D" w:rsidP="006A719D">
      <w:pPr>
        <w:pStyle w:val="ListParagraph"/>
        <w:rPr>
          <w:rFonts w:ascii="Nudi 06 e" w:hAnsi="Nudi 06 e"/>
          <w:sz w:val="44"/>
          <w:szCs w:val="44"/>
        </w:rPr>
      </w:pPr>
    </w:p>
    <w:p w:rsidR="006A719D" w:rsidRDefault="006A719D" w:rsidP="006A719D">
      <w:pPr>
        <w:pStyle w:val="ListParagraph"/>
        <w:numPr>
          <w:ilvl w:val="0"/>
          <w:numId w:val="10"/>
        </w:numPr>
        <w:spacing w:after="200" w:line="276" w:lineRule="auto"/>
        <w:rPr>
          <w:rFonts w:ascii="Nudi 06 e" w:hAnsi="Nudi 06 e"/>
          <w:sz w:val="44"/>
          <w:szCs w:val="44"/>
        </w:rPr>
      </w:pPr>
      <w:r>
        <w:rPr>
          <w:rFonts w:ascii="Nudi 06 e" w:hAnsi="Nudi 06 e"/>
          <w:sz w:val="44"/>
          <w:szCs w:val="44"/>
        </w:rPr>
        <w:t>«zÁåyðUÀ¼À£ÀÄß 03 UÀÄA¥ÀÄUÀ¼ÁV «AUÀr¹ ¥Àæw UÀÄA¦UÉ M§â ²PÀëPÀgÀÄ G¸ÀÄÛªÁj £ÉÆÃrPÉÆ¼ÀÄîªÀÅzÀÄ.</w:t>
      </w:r>
    </w:p>
    <w:p w:rsidR="006A719D" w:rsidRPr="002D74EB" w:rsidRDefault="006A719D" w:rsidP="006A719D">
      <w:pPr>
        <w:pStyle w:val="ListParagraph"/>
        <w:rPr>
          <w:rFonts w:ascii="Nudi 06 e" w:hAnsi="Nudi 06 e"/>
          <w:sz w:val="44"/>
          <w:szCs w:val="44"/>
        </w:rPr>
      </w:pPr>
    </w:p>
    <w:p w:rsidR="006A719D" w:rsidRDefault="006A719D" w:rsidP="006A719D">
      <w:pPr>
        <w:pStyle w:val="ListParagraph"/>
        <w:jc w:val="center"/>
        <w:rPr>
          <w:rFonts w:ascii="Nudi 10 e" w:hAnsi="Nudi 10 e"/>
          <w:sz w:val="52"/>
          <w:szCs w:val="52"/>
          <w:u w:val="single"/>
        </w:rPr>
      </w:pPr>
    </w:p>
    <w:p w:rsidR="006A719D" w:rsidRDefault="006A719D" w:rsidP="006A719D">
      <w:pPr>
        <w:pStyle w:val="ListParagraph"/>
        <w:jc w:val="center"/>
        <w:rPr>
          <w:rFonts w:ascii="Nudi 10 e" w:hAnsi="Nudi 10 e"/>
          <w:sz w:val="52"/>
          <w:szCs w:val="52"/>
          <w:u w:val="single"/>
        </w:rPr>
      </w:pPr>
    </w:p>
    <w:p w:rsidR="006A719D" w:rsidRPr="00F579EF" w:rsidRDefault="006A719D" w:rsidP="006A719D">
      <w:pPr>
        <w:pStyle w:val="ListParagraph"/>
        <w:jc w:val="center"/>
        <w:rPr>
          <w:rFonts w:ascii="Nudi 10 e" w:hAnsi="Nudi 10 e"/>
          <w:color w:val="0000FF"/>
          <w:sz w:val="52"/>
          <w:szCs w:val="52"/>
          <w:u w:val="single"/>
        </w:rPr>
      </w:pPr>
      <w:r w:rsidRPr="00F579EF">
        <w:rPr>
          <w:rFonts w:ascii="Nudi 10 e" w:hAnsi="Nudi 10 e"/>
          <w:color w:val="0000FF"/>
          <w:sz w:val="52"/>
          <w:szCs w:val="52"/>
          <w:u w:val="single"/>
        </w:rPr>
        <w:t>ªÀÄPÀÌ¼À£ÀÄß zÀvÀÄÛ ¤ÃqÀÄªÀÅzÀÄ / ªÀÄ£ÉUÀ¼À ¨sÉÃn</w:t>
      </w:r>
    </w:p>
    <w:p w:rsidR="006A719D" w:rsidRDefault="006A719D" w:rsidP="006A719D">
      <w:pPr>
        <w:pStyle w:val="ListParagraph"/>
        <w:jc w:val="center"/>
        <w:rPr>
          <w:rFonts w:ascii="Nudi 10 e" w:hAnsi="Nudi 10 e"/>
          <w:sz w:val="52"/>
          <w:szCs w:val="52"/>
          <w:u w:val="single"/>
        </w:rPr>
      </w:pPr>
    </w:p>
    <w:p w:rsidR="006A719D" w:rsidRPr="0097655D" w:rsidRDefault="006A719D" w:rsidP="006A719D">
      <w:pPr>
        <w:pStyle w:val="ListParagraph"/>
        <w:numPr>
          <w:ilvl w:val="0"/>
          <w:numId w:val="11"/>
        </w:numPr>
        <w:spacing w:after="200" w:line="276" w:lineRule="auto"/>
        <w:rPr>
          <w:rFonts w:ascii="Nudi Akshar-11" w:hAnsi="Nudi Akshar-11"/>
          <w:sz w:val="44"/>
          <w:szCs w:val="44"/>
        </w:rPr>
      </w:pPr>
      <w:r w:rsidRPr="0097655D">
        <w:rPr>
          <w:rFonts w:ascii="Nudi Akshar-11" w:hAnsi="Nudi Akshar-11"/>
          <w:sz w:val="44"/>
          <w:szCs w:val="44"/>
        </w:rPr>
        <w:t>P</w:t>
      </w:r>
      <w:r w:rsidRPr="0097655D">
        <w:rPr>
          <w:rFonts w:ascii="Nudi Akshar-11" w:hAnsi="Nudi Akshar-06"/>
          <w:sz w:val="44"/>
          <w:szCs w:val="44"/>
        </w:rPr>
        <w:t>À°</w:t>
      </w:r>
      <w:r w:rsidRPr="0097655D">
        <w:rPr>
          <w:rFonts w:ascii="Nudi Akshar-11" w:hAnsi="Nudi Akshar-11"/>
          <w:sz w:val="44"/>
          <w:szCs w:val="44"/>
        </w:rPr>
        <w:t>P</w:t>
      </w:r>
      <w:r w:rsidRPr="0097655D">
        <w:rPr>
          <w:rFonts w:ascii="Nudi Akshar-11" w:hAnsi="Nudi Akshar-06"/>
          <w:sz w:val="44"/>
          <w:szCs w:val="44"/>
        </w:rPr>
        <w:t>É</w:t>
      </w:r>
      <w:r w:rsidRPr="0097655D">
        <w:rPr>
          <w:rFonts w:ascii="Nudi Akshar-11" w:hAnsi="Nudi Akshar-11"/>
          <w:sz w:val="44"/>
          <w:szCs w:val="44"/>
        </w:rPr>
        <w:t>Ai</w:t>
      </w:r>
      <w:r w:rsidRPr="0097655D">
        <w:rPr>
          <w:rFonts w:ascii="Nudi Akshar-11" w:hAnsi="Nudi Akshar-06"/>
          <w:sz w:val="44"/>
          <w:szCs w:val="44"/>
        </w:rPr>
        <w:t>ÀÄ°è</w:t>
      </w:r>
      <w:r w:rsidRPr="0097655D">
        <w:rPr>
          <w:rFonts w:ascii="Nudi Akshar-11" w:hAnsi="Nudi Akshar-06"/>
          <w:sz w:val="44"/>
          <w:szCs w:val="44"/>
        </w:rPr>
        <w:t xml:space="preserve"> </w:t>
      </w:r>
      <w:r w:rsidRPr="0097655D">
        <w:rPr>
          <w:rFonts w:ascii="Nudi Akshar-11" w:hAnsi="Nudi Akshar-06"/>
          <w:sz w:val="44"/>
          <w:szCs w:val="44"/>
        </w:rPr>
        <w:t>»</w:t>
      </w:r>
      <w:r w:rsidRPr="0097655D">
        <w:rPr>
          <w:rFonts w:ascii="Nudi Akshar-11" w:hAnsi="Nudi Akshar-06"/>
          <w:sz w:val="44"/>
          <w:szCs w:val="44"/>
        </w:rPr>
        <w:t>Az</w:t>
      </w:r>
      <w:r w:rsidRPr="0097655D">
        <w:rPr>
          <w:rFonts w:ascii="Nudi Akshar-11" w:hAnsi="Nudi Akshar-06"/>
          <w:sz w:val="44"/>
          <w:szCs w:val="44"/>
        </w:rPr>
        <w:t>ÀÄ½</w:t>
      </w:r>
      <w:r w:rsidRPr="0097655D">
        <w:rPr>
          <w:rFonts w:ascii="Nudi Akshar-11" w:hAnsi="Nudi Akshar-06"/>
          <w:sz w:val="44"/>
          <w:szCs w:val="44"/>
        </w:rPr>
        <w:t>z</w:t>
      </w:r>
      <w:r w:rsidRPr="0097655D">
        <w:rPr>
          <w:rFonts w:ascii="Nudi Akshar-11" w:hAnsi="Nudi Akshar-06"/>
          <w:sz w:val="44"/>
          <w:szCs w:val="44"/>
        </w:rPr>
        <w:t>À</w:t>
      </w:r>
      <w:r w:rsidRPr="0097655D">
        <w:rPr>
          <w:rFonts w:ascii="Nudi Akshar-11" w:hAnsi="Nudi Akshar-06"/>
          <w:sz w:val="44"/>
          <w:szCs w:val="44"/>
        </w:rPr>
        <w:t xml:space="preserve"> </w:t>
      </w:r>
      <w:r w:rsidRPr="0097655D">
        <w:rPr>
          <w:rFonts w:ascii="Nudi Akshar-11" w:hAnsi="Nudi Akshar-06"/>
          <w:sz w:val="44"/>
          <w:szCs w:val="44"/>
        </w:rPr>
        <w:t>ªÀÄ</w:t>
      </w:r>
      <w:r w:rsidRPr="0097655D">
        <w:rPr>
          <w:rFonts w:ascii="Nudi Akshar-11" w:hAnsi="Nudi Akshar-06"/>
          <w:sz w:val="44"/>
          <w:szCs w:val="44"/>
        </w:rPr>
        <w:t>P</w:t>
      </w:r>
      <w:r w:rsidRPr="0097655D">
        <w:rPr>
          <w:rFonts w:ascii="Nudi Akshar-11" w:hAnsi="Nudi Akshar-06"/>
          <w:sz w:val="44"/>
          <w:szCs w:val="44"/>
        </w:rPr>
        <w:t>ÀÌ¼À</w:t>
      </w:r>
      <w:r w:rsidRPr="0097655D">
        <w:rPr>
          <w:rFonts w:ascii="Nudi Akshar-11" w:hAnsi="Nudi Akshar-06"/>
          <w:sz w:val="44"/>
          <w:szCs w:val="44"/>
        </w:rPr>
        <w:t xml:space="preserve"> </w:t>
      </w:r>
      <w:r w:rsidRPr="0097655D">
        <w:rPr>
          <w:rFonts w:ascii="Nudi Akshar-11" w:hAnsi="Nudi Akshar-06"/>
          <w:sz w:val="44"/>
          <w:szCs w:val="44"/>
        </w:rPr>
        <w:t>¥Àæ</w:t>
      </w:r>
      <w:r w:rsidRPr="0097655D">
        <w:rPr>
          <w:rFonts w:ascii="Nudi Akshar-11" w:hAnsi="Nudi Akshar-06"/>
          <w:sz w:val="44"/>
          <w:szCs w:val="44"/>
        </w:rPr>
        <w:t>U</w:t>
      </w:r>
      <w:r w:rsidRPr="0097655D">
        <w:rPr>
          <w:rFonts w:ascii="Nudi Akshar-11" w:hAnsi="Nudi Akshar-06"/>
          <w:sz w:val="44"/>
          <w:szCs w:val="44"/>
        </w:rPr>
        <w:t>À</w:t>
      </w:r>
      <w:r w:rsidRPr="0097655D">
        <w:rPr>
          <w:rFonts w:ascii="Nudi Akshar-11" w:hAnsi="Nudi Akshar-06"/>
          <w:sz w:val="44"/>
          <w:szCs w:val="44"/>
        </w:rPr>
        <w:t>wU</w:t>
      </w:r>
      <w:r w:rsidRPr="0097655D">
        <w:rPr>
          <w:rFonts w:ascii="Nudi Akshar-11" w:hAnsi="Nudi Akshar-06"/>
          <w:sz w:val="44"/>
          <w:szCs w:val="44"/>
        </w:rPr>
        <w:t>Á</w:t>
      </w:r>
      <w:r w:rsidRPr="0097655D">
        <w:rPr>
          <w:rFonts w:ascii="Nudi Akshar-11" w:hAnsi="Nudi Akshar-06"/>
          <w:sz w:val="44"/>
          <w:szCs w:val="44"/>
        </w:rPr>
        <w:t xml:space="preserve">V </w:t>
      </w:r>
      <w:r w:rsidRPr="0097655D">
        <w:rPr>
          <w:rFonts w:ascii="Nudi Akshar-11" w:hAnsi="Nudi Akshar-06"/>
          <w:sz w:val="44"/>
          <w:szCs w:val="44"/>
        </w:rPr>
        <w:t>¥Àæ</w:t>
      </w:r>
      <w:r w:rsidRPr="0097655D">
        <w:rPr>
          <w:rFonts w:ascii="Nudi Akshar-11" w:hAnsi="Nudi Akshar-06"/>
          <w:sz w:val="44"/>
          <w:szCs w:val="44"/>
        </w:rPr>
        <w:t xml:space="preserve">w </w:t>
      </w:r>
      <w:r w:rsidRPr="0097655D">
        <w:rPr>
          <w:rFonts w:ascii="Nudi Akshar-11" w:hAnsi="Nudi Akshar-06"/>
          <w:sz w:val="44"/>
          <w:szCs w:val="44"/>
        </w:rPr>
        <w:t>²</w:t>
      </w:r>
      <w:r w:rsidRPr="0097655D">
        <w:rPr>
          <w:rFonts w:ascii="Nudi Akshar-11" w:hAnsi="Nudi Akshar-06"/>
          <w:sz w:val="44"/>
          <w:szCs w:val="44"/>
        </w:rPr>
        <w:t>P</w:t>
      </w:r>
      <w:r w:rsidRPr="0097655D">
        <w:rPr>
          <w:rFonts w:ascii="Nudi Akshar-11" w:hAnsi="Nudi Akshar-06"/>
          <w:sz w:val="44"/>
          <w:szCs w:val="44"/>
        </w:rPr>
        <w:t>Àë</w:t>
      </w:r>
      <w:r w:rsidRPr="0097655D">
        <w:rPr>
          <w:rFonts w:ascii="Nudi Akshar-11" w:hAnsi="Nudi Akshar-06"/>
          <w:sz w:val="44"/>
          <w:szCs w:val="44"/>
        </w:rPr>
        <w:t>P</w:t>
      </w:r>
      <w:r w:rsidRPr="0097655D">
        <w:rPr>
          <w:rFonts w:ascii="Nudi Akshar-11" w:hAnsi="Nudi Akshar-06"/>
          <w:sz w:val="44"/>
          <w:szCs w:val="44"/>
        </w:rPr>
        <w:t>À</w:t>
      </w:r>
      <w:r w:rsidRPr="0097655D">
        <w:rPr>
          <w:rFonts w:ascii="Nudi Akshar-11" w:hAnsi="Nudi Akshar-06"/>
          <w:sz w:val="44"/>
          <w:szCs w:val="44"/>
        </w:rPr>
        <w:t>jU</w:t>
      </w:r>
      <w:r w:rsidRPr="0097655D">
        <w:rPr>
          <w:rFonts w:ascii="Nudi Akshar-11" w:hAnsi="Nudi Akshar-06"/>
          <w:sz w:val="44"/>
          <w:szCs w:val="44"/>
        </w:rPr>
        <w:t>É</w:t>
      </w:r>
      <w:r w:rsidRPr="0097655D">
        <w:rPr>
          <w:rFonts w:ascii="Nudi Akshar-11" w:hAnsi="Nudi Akshar-06"/>
          <w:sz w:val="44"/>
          <w:szCs w:val="44"/>
        </w:rPr>
        <w:t xml:space="preserve"> 10 </w:t>
      </w:r>
      <w:r w:rsidRPr="0097655D">
        <w:rPr>
          <w:rFonts w:ascii="Nudi Akshar-11" w:hAnsi="Nudi Akshar-06"/>
          <w:sz w:val="44"/>
          <w:szCs w:val="44"/>
        </w:rPr>
        <w:t>ªÀÄ</w:t>
      </w:r>
      <w:r w:rsidRPr="0097655D">
        <w:rPr>
          <w:rFonts w:ascii="Nudi Akshar-11" w:hAnsi="Nudi Akshar-06"/>
          <w:sz w:val="44"/>
          <w:szCs w:val="44"/>
        </w:rPr>
        <w:t>P</w:t>
      </w:r>
      <w:r w:rsidRPr="0097655D">
        <w:rPr>
          <w:rFonts w:ascii="Nudi Akshar-11" w:hAnsi="Nudi Akshar-06"/>
          <w:sz w:val="44"/>
          <w:szCs w:val="44"/>
        </w:rPr>
        <w:t>ÀÌ¼À£ÀÄß</w:t>
      </w:r>
      <w:r w:rsidRPr="0097655D">
        <w:rPr>
          <w:rFonts w:ascii="Nudi Akshar-11" w:hAnsi="Nudi Akshar-06"/>
          <w:sz w:val="44"/>
          <w:szCs w:val="44"/>
        </w:rPr>
        <w:t xml:space="preserve"> z</w:t>
      </w:r>
      <w:r w:rsidRPr="0097655D">
        <w:rPr>
          <w:rFonts w:ascii="Nudi Akshar-11" w:hAnsi="Nudi Akshar-06"/>
          <w:sz w:val="44"/>
          <w:szCs w:val="44"/>
        </w:rPr>
        <w:t>À</w:t>
      </w:r>
      <w:r w:rsidRPr="0097655D">
        <w:rPr>
          <w:rFonts w:ascii="Nudi Akshar-11" w:hAnsi="Nudi Akshar-06"/>
          <w:sz w:val="44"/>
          <w:szCs w:val="44"/>
        </w:rPr>
        <w:t>v</w:t>
      </w:r>
      <w:r w:rsidRPr="0097655D">
        <w:rPr>
          <w:rFonts w:ascii="Nudi Akshar-11" w:hAnsi="Nudi Akshar-06"/>
          <w:sz w:val="44"/>
          <w:szCs w:val="44"/>
        </w:rPr>
        <w:t>ÀÄÛ</w:t>
      </w:r>
      <w:r w:rsidRPr="0097655D">
        <w:rPr>
          <w:rFonts w:ascii="Nudi Akshar-11" w:hAnsi="Nudi Akshar-06"/>
          <w:sz w:val="44"/>
          <w:szCs w:val="44"/>
        </w:rPr>
        <w:t xml:space="preserve"> </w:t>
      </w:r>
      <w:r w:rsidRPr="0097655D">
        <w:rPr>
          <w:rFonts w:ascii="Nudi Akshar-11" w:hAnsi="Nudi Akshar-06"/>
          <w:sz w:val="44"/>
          <w:szCs w:val="44"/>
        </w:rPr>
        <w:t>¤Ã</w:t>
      </w:r>
      <w:r w:rsidRPr="0097655D">
        <w:rPr>
          <w:rFonts w:ascii="Nudi Akshar-11" w:hAnsi="Nudi Akshar-06"/>
          <w:sz w:val="44"/>
          <w:szCs w:val="44"/>
        </w:rPr>
        <w:t>q</w:t>
      </w:r>
      <w:r w:rsidRPr="0097655D">
        <w:rPr>
          <w:rFonts w:ascii="Nudi Akshar-11" w:hAnsi="Nudi Akshar-06"/>
          <w:sz w:val="44"/>
          <w:szCs w:val="44"/>
        </w:rPr>
        <w:t>ÀÄªÀÅ</w:t>
      </w:r>
      <w:r w:rsidRPr="0097655D">
        <w:rPr>
          <w:rFonts w:ascii="Nudi Akshar-11" w:hAnsi="Nudi Akshar-06"/>
          <w:sz w:val="44"/>
          <w:szCs w:val="44"/>
        </w:rPr>
        <w:t>z</w:t>
      </w:r>
      <w:r w:rsidRPr="0097655D">
        <w:rPr>
          <w:rFonts w:ascii="Nudi Akshar-11" w:hAnsi="Nudi Akshar-06"/>
          <w:sz w:val="44"/>
          <w:szCs w:val="44"/>
        </w:rPr>
        <w:t>ÀÄ</w:t>
      </w:r>
      <w:r w:rsidRPr="0097655D">
        <w:rPr>
          <w:rFonts w:ascii="Nudi Akshar-11" w:hAnsi="Nudi Akshar-06"/>
          <w:sz w:val="44"/>
          <w:szCs w:val="44"/>
        </w:rPr>
        <w:t xml:space="preserve">.  </w:t>
      </w:r>
      <w:r w:rsidRPr="0097655D">
        <w:rPr>
          <w:rFonts w:ascii="Nudi Akshar-11" w:hAnsi="Nudi Akshar-06"/>
          <w:sz w:val="44"/>
          <w:szCs w:val="44"/>
        </w:rPr>
        <w:t>²</w:t>
      </w:r>
      <w:r w:rsidRPr="0097655D">
        <w:rPr>
          <w:rFonts w:ascii="Nudi Akshar-11" w:hAnsi="Nudi Akshar-06"/>
          <w:sz w:val="44"/>
          <w:szCs w:val="44"/>
        </w:rPr>
        <w:t>P</w:t>
      </w:r>
      <w:r w:rsidRPr="0097655D">
        <w:rPr>
          <w:rFonts w:ascii="Nudi Akshar-11" w:hAnsi="Nudi Akshar-06"/>
          <w:sz w:val="44"/>
          <w:szCs w:val="44"/>
        </w:rPr>
        <w:t>Àë</w:t>
      </w:r>
      <w:r w:rsidRPr="0097655D">
        <w:rPr>
          <w:rFonts w:ascii="Nudi Akshar-11" w:hAnsi="Nudi Akshar-06"/>
          <w:sz w:val="44"/>
          <w:szCs w:val="44"/>
        </w:rPr>
        <w:t>P</w:t>
      </w:r>
      <w:r w:rsidRPr="0097655D">
        <w:rPr>
          <w:rFonts w:ascii="Nudi Akshar-11" w:hAnsi="Nudi Akshar-06"/>
          <w:sz w:val="44"/>
          <w:szCs w:val="44"/>
        </w:rPr>
        <w:t>À</w:t>
      </w:r>
      <w:r>
        <w:rPr>
          <w:rFonts w:ascii="Nudi Akshar-11" w:hAnsi="Nudi Akshar-06"/>
          <w:sz w:val="44"/>
          <w:szCs w:val="44"/>
        </w:rPr>
        <w:t>g</w:t>
      </w:r>
      <w:r>
        <w:rPr>
          <w:rFonts w:ascii="Nudi Akshar-11" w:hAnsi="Nudi Akshar-06"/>
          <w:sz w:val="44"/>
          <w:szCs w:val="44"/>
        </w:rPr>
        <w:t>À</w:t>
      </w:r>
      <w:r>
        <w:rPr>
          <w:rFonts w:ascii="Nudi Akshar-11" w:hAnsi="Nudi Akshar-06"/>
          <w:sz w:val="44"/>
          <w:szCs w:val="44"/>
        </w:rPr>
        <w:t xml:space="preserve"> F </w:t>
      </w:r>
      <w:r>
        <w:rPr>
          <w:rFonts w:ascii="Nudi Akshar-11" w:hAnsi="Nudi Akshar-06"/>
          <w:sz w:val="44"/>
          <w:szCs w:val="44"/>
        </w:rPr>
        <w:t>ªÀÄ</w:t>
      </w:r>
      <w:r>
        <w:rPr>
          <w:rFonts w:ascii="Nudi Akshar-11" w:hAnsi="Nudi Akshar-06"/>
          <w:sz w:val="44"/>
          <w:szCs w:val="44"/>
        </w:rPr>
        <w:t>P</w:t>
      </w:r>
      <w:r>
        <w:rPr>
          <w:rFonts w:ascii="Nudi Akshar-11" w:hAnsi="Nudi Akshar-06"/>
          <w:sz w:val="44"/>
          <w:szCs w:val="44"/>
        </w:rPr>
        <w:t>ÀÌ¼À</w:t>
      </w:r>
      <w:r>
        <w:rPr>
          <w:rFonts w:ascii="Nudi Akshar-11" w:hAnsi="Nudi Akshar-06"/>
          <w:sz w:val="44"/>
          <w:szCs w:val="44"/>
        </w:rPr>
        <w:t xml:space="preserve"> J</w:t>
      </w:r>
      <w:r>
        <w:rPr>
          <w:rFonts w:ascii="Nudi Akshar-11" w:hAnsi="Nudi Akshar-06"/>
          <w:sz w:val="44"/>
          <w:szCs w:val="44"/>
        </w:rPr>
        <w:t>¯Áè</w:t>
      </w:r>
      <w:r>
        <w:rPr>
          <w:rFonts w:ascii="Nudi Akshar-11" w:hAnsi="Nudi Akshar-06"/>
          <w:sz w:val="44"/>
          <w:szCs w:val="44"/>
        </w:rPr>
        <w:t xml:space="preserve"> </w:t>
      </w:r>
      <w:r>
        <w:rPr>
          <w:rFonts w:ascii="Nudi Akshar-11" w:hAnsi="Nudi Akshar-06"/>
          <w:sz w:val="44"/>
          <w:szCs w:val="44"/>
        </w:rPr>
        <w:t>«µÀ</w:t>
      </w:r>
      <w:r>
        <w:rPr>
          <w:rFonts w:ascii="Nudi Akshar-11" w:hAnsi="Nudi Akshar-06"/>
          <w:sz w:val="44"/>
          <w:szCs w:val="44"/>
        </w:rPr>
        <w:t>Ai</w:t>
      </w:r>
      <w:r>
        <w:rPr>
          <w:rFonts w:ascii="Nudi Akshar-11" w:hAnsi="Nudi Akshar-06"/>
          <w:sz w:val="44"/>
          <w:szCs w:val="44"/>
        </w:rPr>
        <w:t>ÀÄ</w:t>
      </w:r>
      <w:r>
        <w:rPr>
          <w:rFonts w:ascii="Nudi Akshar-11" w:hAnsi="Nudi Akshar-06"/>
          <w:sz w:val="44"/>
          <w:szCs w:val="44"/>
        </w:rPr>
        <w:t>U</w:t>
      </w:r>
      <w:r>
        <w:rPr>
          <w:rFonts w:ascii="Nudi Akshar-11" w:hAnsi="Nudi Akshar-06"/>
          <w:sz w:val="44"/>
          <w:szCs w:val="44"/>
        </w:rPr>
        <w:t>À¼À</w:t>
      </w:r>
      <w:r>
        <w:rPr>
          <w:rFonts w:ascii="Nudi Akshar-11" w:hAnsi="Nudi Akshar-06"/>
          <w:sz w:val="44"/>
          <w:szCs w:val="44"/>
        </w:rPr>
        <w:t xml:space="preserve"> </w:t>
      </w:r>
      <w:r>
        <w:rPr>
          <w:rFonts w:ascii="Nudi Akshar-11" w:hAnsi="Nudi Akshar-06"/>
          <w:sz w:val="44"/>
          <w:szCs w:val="44"/>
        </w:rPr>
        <w:t>¥Àæ</w:t>
      </w:r>
      <w:r>
        <w:rPr>
          <w:rFonts w:ascii="Nudi Akshar-11" w:hAnsi="Nudi Akshar-06"/>
          <w:sz w:val="44"/>
          <w:szCs w:val="44"/>
        </w:rPr>
        <w:t>U</w:t>
      </w:r>
      <w:r>
        <w:rPr>
          <w:rFonts w:ascii="Nudi Akshar-11" w:hAnsi="Nudi Akshar-06"/>
          <w:sz w:val="44"/>
          <w:szCs w:val="44"/>
        </w:rPr>
        <w:t>À</w:t>
      </w:r>
      <w:r>
        <w:rPr>
          <w:rFonts w:ascii="Nudi Akshar-11" w:hAnsi="Nudi Akshar-06"/>
          <w:sz w:val="44"/>
          <w:szCs w:val="44"/>
        </w:rPr>
        <w:t xml:space="preserve">w </w:t>
      </w:r>
      <w:r>
        <w:rPr>
          <w:rFonts w:ascii="Nudi Akshar-11" w:hAnsi="Nudi Akshar-06"/>
          <w:sz w:val="44"/>
          <w:szCs w:val="44"/>
        </w:rPr>
        <w:t>¥À</w:t>
      </w:r>
      <w:r>
        <w:rPr>
          <w:rFonts w:ascii="Nudi Akshar-11" w:hAnsi="Nudi Akshar-06"/>
          <w:sz w:val="44"/>
          <w:szCs w:val="44"/>
        </w:rPr>
        <w:t>j</w:t>
      </w:r>
      <w:r>
        <w:rPr>
          <w:rFonts w:ascii="Nudi Akshar-11" w:hAnsi="Nudi Akshar-06"/>
          <w:sz w:val="44"/>
          <w:szCs w:val="44"/>
        </w:rPr>
        <w:t>²Ã®£É</w:t>
      </w:r>
      <w:r>
        <w:rPr>
          <w:rFonts w:ascii="Nudi Akshar-11" w:hAnsi="Nudi Akshar-06"/>
          <w:sz w:val="44"/>
          <w:szCs w:val="44"/>
        </w:rPr>
        <w:t xml:space="preserve"> </w:t>
      </w:r>
      <w:r>
        <w:rPr>
          <w:rFonts w:ascii="Nudi Akshar-11" w:hAnsi="Nudi Akshar-06"/>
          <w:sz w:val="44"/>
          <w:szCs w:val="44"/>
        </w:rPr>
        <w:t>£</w:t>
      </w:r>
      <w:r>
        <w:rPr>
          <w:rFonts w:ascii="Nudi Akshar-11" w:hAnsi="Nudi Akshar-06"/>
          <w:sz w:val="44"/>
          <w:szCs w:val="44"/>
        </w:rPr>
        <w:t>q</w:t>
      </w:r>
      <w:r>
        <w:rPr>
          <w:rFonts w:ascii="Nudi Akshar-11" w:hAnsi="Nudi Akshar-06"/>
          <w:sz w:val="44"/>
          <w:szCs w:val="44"/>
        </w:rPr>
        <w:t>É¸ÀÄªÀÅ</w:t>
      </w:r>
      <w:r>
        <w:rPr>
          <w:rFonts w:ascii="Nudi Akshar-11" w:hAnsi="Nudi Akshar-06"/>
          <w:sz w:val="44"/>
          <w:szCs w:val="44"/>
        </w:rPr>
        <w:t>z</w:t>
      </w:r>
      <w:r>
        <w:rPr>
          <w:rFonts w:ascii="Nudi Akshar-11" w:hAnsi="Nudi Akshar-06"/>
          <w:sz w:val="44"/>
          <w:szCs w:val="44"/>
        </w:rPr>
        <w:t>ÀÄ</w:t>
      </w:r>
      <w:r>
        <w:rPr>
          <w:rFonts w:ascii="Nudi Akshar-11" w:hAnsi="Nudi Akshar-06"/>
          <w:sz w:val="44"/>
          <w:szCs w:val="44"/>
        </w:rPr>
        <w:t xml:space="preserve">.  </w:t>
      </w:r>
      <w:r>
        <w:rPr>
          <w:rFonts w:ascii="Nudi Akshar-11" w:hAnsi="Nudi Akshar-06"/>
          <w:sz w:val="44"/>
          <w:szCs w:val="44"/>
        </w:rPr>
        <w:t>ªÀÄ</w:t>
      </w:r>
      <w:r>
        <w:rPr>
          <w:rFonts w:ascii="Nudi Akshar-11" w:hAnsi="Nudi Akshar-06"/>
          <w:sz w:val="44"/>
          <w:szCs w:val="44"/>
        </w:rPr>
        <w:t>v</w:t>
      </w:r>
      <w:r>
        <w:rPr>
          <w:rFonts w:ascii="Nudi Akshar-11" w:hAnsi="Nudi Akshar-06"/>
          <w:sz w:val="44"/>
          <w:szCs w:val="44"/>
        </w:rPr>
        <w:t>ÀÄÛ</w:t>
      </w:r>
      <w:r>
        <w:rPr>
          <w:rFonts w:ascii="Nudi Akshar-11" w:hAnsi="Nudi Akshar-06"/>
          <w:sz w:val="44"/>
          <w:szCs w:val="44"/>
        </w:rPr>
        <w:t xml:space="preserve"> </w:t>
      </w:r>
      <w:r>
        <w:rPr>
          <w:rFonts w:ascii="Nudi Akshar-11" w:hAnsi="Nudi Akshar-06"/>
          <w:sz w:val="44"/>
          <w:szCs w:val="44"/>
        </w:rPr>
        <w:t>¸Á</w:t>
      </w:r>
      <w:r>
        <w:rPr>
          <w:rFonts w:ascii="Nudi Akshar-11" w:hAnsi="Nudi Akshar-06"/>
          <w:sz w:val="44"/>
          <w:szCs w:val="44"/>
        </w:rPr>
        <w:t>zs</w:t>
      </w:r>
      <w:r>
        <w:rPr>
          <w:rFonts w:ascii="Nudi Akshar-11" w:hAnsi="Nudi Akshar-06"/>
          <w:sz w:val="44"/>
          <w:szCs w:val="44"/>
        </w:rPr>
        <w:t>À£É</w:t>
      </w:r>
      <w:r>
        <w:rPr>
          <w:rFonts w:ascii="Nudi Akshar-11" w:hAnsi="Nudi Akshar-06"/>
          <w:sz w:val="44"/>
          <w:szCs w:val="44"/>
        </w:rPr>
        <w:t xml:space="preserve"> </w:t>
      </w:r>
      <w:r>
        <w:rPr>
          <w:rFonts w:ascii="Nudi Akshar-11" w:hAnsi="Nudi Akshar-06"/>
          <w:sz w:val="44"/>
          <w:szCs w:val="44"/>
        </w:rPr>
        <w:t>ªÀ</w:t>
      </w:r>
      <w:r>
        <w:rPr>
          <w:rFonts w:ascii="Nudi Akshar-11" w:hAnsi="Nudi Akshar-06"/>
          <w:sz w:val="44"/>
          <w:szCs w:val="44"/>
        </w:rPr>
        <w:t>i</w:t>
      </w:r>
      <w:r>
        <w:rPr>
          <w:rFonts w:ascii="Nudi Akshar-11" w:hAnsi="Nudi Akshar-06"/>
          <w:sz w:val="44"/>
          <w:szCs w:val="44"/>
        </w:rPr>
        <w:t>Á</w:t>
      </w:r>
      <w:r>
        <w:rPr>
          <w:rFonts w:ascii="Nudi Akshar-11" w:hAnsi="Nudi Akshar-06"/>
          <w:sz w:val="44"/>
          <w:szCs w:val="44"/>
        </w:rPr>
        <w:t>rz</w:t>
      </w:r>
      <w:r>
        <w:rPr>
          <w:rFonts w:ascii="Nudi Akshar-11" w:hAnsi="Nudi Akshar-06"/>
          <w:sz w:val="44"/>
          <w:szCs w:val="44"/>
        </w:rPr>
        <w:t>À</w:t>
      </w:r>
      <w:r>
        <w:rPr>
          <w:rFonts w:ascii="Nudi Akshar-11" w:hAnsi="Nudi Akshar-06"/>
          <w:sz w:val="44"/>
          <w:szCs w:val="44"/>
        </w:rPr>
        <w:t xml:space="preserve"> </w:t>
      </w:r>
      <w:r>
        <w:rPr>
          <w:rFonts w:ascii="Nudi Akshar-11" w:hAnsi="Nudi Akshar-06"/>
          <w:sz w:val="44"/>
          <w:szCs w:val="44"/>
        </w:rPr>
        <w:t>ªÀÄ</w:t>
      </w:r>
      <w:r>
        <w:rPr>
          <w:rFonts w:ascii="Nudi Akshar-11" w:hAnsi="Nudi Akshar-06"/>
          <w:sz w:val="44"/>
          <w:szCs w:val="44"/>
        </w:rPr>
        <w:t>P</w:t>
      </w:r>
      <w:r>
        <w:rPr>
          <w:rFonts w:ascii="Nudi Akshar-11" w:hAnsi="Nudi Akshar-06"/>
          <w:sz w:val="44"/>
          <w:szCs w:val="44"/>
        </w:rPr>
        <w:t>ÀÌ¼À</w:t>
      </w:r>
      <w:r>
        <w:rPr>
          <w:rFonts w:ascii="Nudi Akshar-11" w:hAnsi="Nudi Akshar-06"/>
          <w:sz w:val="44"/>
          <w:szCs w:val="44"/>
        </w:rPr>
        <w:t xml:space="preserve"> P</w:t>
      </w:r>
      <w:r>
        <w:rPr>
          <w:rFonts w:ascii="Nudi Akshar-11" w:hAnsi="Nudi Akshar-06"/>
          <w:sz w:val="44"/>
          <w:szCs w:val="44"/>
        </w:rPr>
        <w:t>À</w:t>
      </w:r>
      <w:r>
        <w:rPr>
          <w:rFonts w:ascii="Nudi Akshar-11" w:hAnsi="Nudi Akshar-06"/>
          <w:sz w:val="44"/>
          <w:szCs w:val="44"/>
        </w:rPr>
        <w:t>q</w:t>
      </w:r>
      <w:r>
        <w:rPr>
          <w:rFonts w:ascii="Nudi Akshar-11" w:hAnsi="Nudi Akshar-06"/>
          <w:sz w:val="44"/>
          <w:szCs w:val="44"/>
        </w:rPr>
        <w:t>É</w:t>
      </w:r>
      <w:r>
        <w:rPr>
          <w:rFonts w:ascii="Nudi Akshar-11" w:hAnsi="Nudi Akshar-06"/>
          <w:sz w:val="44"/>
          <w:szCs w:val="44"/>
        </w:rPr>
        <w:t xml:space="preserve"> </w:t>
      </w:r>
      <w:r>
        <w:rPr>
          <w:rFonts w:ascii="Nudi Akshar-11" w:hAnsi="Nudi Akshar-06"/>
          <w:sz w:val="44"/>
          <w:szCs w:val="44"/>
        </w:rPr>
        <w:t>ºÉ</w:t>
      </w:r>
      <w:r>
        <w:rPr>
          <w:rFonts w:ascii="Nudi Akshar-11" w:hAnsi="Nudi Akshar-06"/>
          <w:sz w:val="44"/>
          <w:szCs w:val="44"/>
        </w:rPr>
        <w:t>Z</w:t>
      </w:r>
      <w:r>
        <w:rPr>
          <w:rFonts w:ascii="Nudi Akshar-11" w:hAnsi="Nudi Akshar-06"/>
          <w:sz w:val="44"/>
          <w:szCs w:val="44"/>
        </w:rPr>
        <w:t>ÀÄÑ</w:t>
      </w:r>
      <w:r>
        <w:rPr>
          <w:rFonts w:ascii="Nudi Akshar-11" w:hAnsi="Nudi Akshar-06"/>
          <w:sz w:val="44"/>
          <w:szCs w:val="44"/>
        </w:rPr>
        <w:t xml:space="preserve"> </w:t>
      </w:r>
      <w:r>
        <w:rPr>
          <w:rFonts w:ascii="Nudi Akshar-11" w:hAnsi="Nudi Akshar-06"/>
          <w:sz w:val="44"/>
          <w:szCs w:val="44"/>
        </w:rPr>
        <w:t>¤</w:t>
      </w:r>
      <w:r>
        <w:rPr>
          <w:rFonts w:ascii="Nudi Akshar-11" w:hAnsi="Nudi Akshar-06"/>
          <w:sz w:val="44"/>
          <w:szCs w:val="44"/>
        </w:rPr>
        <w:t>U</w:t>
      </w:r>
      <w:r>
        <w:rPr>
          <w:rFonts w:ascii="Nudi Akshar-11" w:hAnsi="Nudi Akshar-06"/>
          <w:sz w:val="44"/>
          <w:szCs w:val="44"/>
        </w:rPr>
        <w:t>Á</w:t>
      </w:r>
      <w:r>
        <w:rPr>
          <w:rFonts w:ascii="Nudi Akshar-11" w:hAnsi="Nudi Akshar-06"/>
          <w:sz w:val="44"/>
          <w:szCs w:val="44"/>
        </w:rPr>
        <w:t xml:space="preserve"> </w:t>
      </w:r>
      <w:r>
        <w:rPr>
          <w:rFonts w:ascii="Nudi Akshar-11" w:hAnsi="Nudi Akshar-06"/>
          <w:sz w:val="44"/>
          <w:szCs w:val="44"/>
        </w:rPr>
        <w:t>ªÀ»¸ÀÄªÀÅ</w:t>
      </w:r>
      <w:r>
        <w:rPr>
          <w:rFonts w:ascii="Nudi Akshar-11" w:hAnsi="Nudi Akshar-06"/>
          <w:sz w:val="44"/>
          <w:szCs w:val="44"/>
        </w:rPr>
        <w:t>z</w:t>
      </w:r>
      <w:r>
        <w:rPr>
          <w:rFonts w:ascii="Nudi Akshar-11" w:hAnsi="Nudi Akshar-06"/>
          <w:sz w:val="44"/>
          <w:szCs w:val="44"/>
        </w:rPr>
        <w:t>ÀÄ</w:t>
      </w:r>
      <w:r>
        <w:rPr>
          <w:rFonts w:ascii="Nudi Akshar-11" w:hAnsi="Nudi Akshar-06"/>
          <w:sz w:val="44"/>
          <w:szCs w:val="44"/>
        </w:rPr>
        <w:t>.</w:t>
      </w:r>
    </w:p>
    <w:p w:rsidR="006A719D" w:rsidRPr="0097655D" w:rsidRDefault="006A719D" w:rsidP="006A719D">
      <w:pPr>
        <w:pStyle w:val="ListParagraph"/>
        <w:ind w:left="1440"/>
        <w:rPr>
          <w:rFonts w:ascii="Nudi Akshar-11" w:hAnsi="Nudi Akshar-11"/>
          <w:sz w:val="44"/>
          <w:szCs w:val="44"/>
        </w:rPr>
      </w:pPr>
    </w:p>
    <w:p w:rsidR="006A719D" w:rsidRDefault="006A719D" w:rsidP="006A719D">
      <w:pPr>
        <w:pStyle w:val="ListParagraph"/>
        <w:numPr>
          <w:ilvl w:val="0"/>
          <w:numId w:val="11"/>
        </w:numPr>
        <w:spacing w:after="200" w:line="276" w:lineRule="auto"/>
        <w:rPr>
          <w:rFonts w:ascii="Nudi Akshar-11" w:hAnsi="Nudi Akshar-11"/>
          <w:sz w:val="44"/>
          <w:szCs w:val="44"/>
        </w:rPr>
      </w:pPr>
      <w:r>
        <w:rPr>
          <w:rFonts w:ascii="Nudi Akshar-11" w:hAnsi="Nudi Akshar-11"/>
          <w:sz w:val="44"/>
          <w:szCs w:val="44"/>
        </w:rPr>
        <w:t>¥Àæw ¢£À 2-3 ªÀÄPÀÌ¼À ªÀÄ£ÉUÉ ¨sÉÃn ¤Ãr ªÀÄ£ÉAiÀÄ°è PÀ°PÁ ªÁvÁªÀgÀt ªÀÄvÀÄÛ ªÀÄPÀÌ½UÉ NzÀ®Ä ¥ÉÆæÃvÁìºÀ ¤ÃqÀÄªÀAvÉ ¥ÉÆÃµÀPÀjUÉ w¼ÀÄªÀ½PÉ ¤ÃqÀÄªÀÅzÀÄ.</w:t>
      </w:r>
    </w:p>
    <w:p w:rsidR="006A719D" w:rsidRPr="0097655D" w:rsidRDefault="006A719D" w:rsidP="006A719D">
      <w:pPr>
        <w:pStyle w:val="ListParagraph"/>
        <w:rPr>
          <w:rFonts w:ascii="Nudi Akshar-11" w:hAnsi="Nudi Akshar-11"/>
          <w:sz w:val="44"/>
          <w:szCs w:val="44"/>
        </w:rPr>
      </w:pPr>
    </w:p>
    <w:p w:rsidR="006A719D" w:rsidRPr="00597E98" w:rsidRDefault="006A719D" w:rsidP="006A719D">
      <w:pPr>
        <w:pStyle w:val="ListParagraph"/>
        <w:numPr>
          <w:ilvl w:val="0"/>
          <w:numId w:val="11"/>
        </w:numPr>
        <w:spacing w:after="200" w:line="276" w:lineRule="auto"/>
        <w:rPr>
          <w:rFonts w:ascii="Nudi Akshar-11" w:hAnsi="Nudi Akshar-11"/>
          <w:sz w:val="44"/>
          <w:szCs w:val="44"/>
        </w:rPr>
      </w:pPr>
      <w:r w:rsidRPr="00597E98">
        <w:rPr>
          <w:rFonts w:ascii="Nudi Akshar-11" w:hAnsi="Nudi Akshar-11"/>
          <w:sz w:val="44"/>
          <w:szCs w:val="44"/>
        </w:rPr>
        <w:t>«µÀAiÀÄªÁgÀÄ ªÀÄPÀÌ½UÉ ¤ÃrzÀ UÀÈºÀ¥ÁoÀzÀ ¥Àj²Ã®£É £ÀqÉ¸ÀÄªÀÅzÀÄ.</w:t>
      </w:r>
    </w:p>
    <w:p w:rsidR="006A719D" w:rsidRDefault="006A719D" w:rsidP="006A719D">
      <w:pPr>
        <w:jc w:val="center"/>
        <w:rPr>
          <w:rFonts w:ascii="Nudi 16 e" w:hAnsi="Nudi 16 e"/>
          <w:sz w:val="72"/>
          <w:szCs w:val="72"/>
          <w:u w:val="single"/>
        </w:rPr>
      </w:pPr>
    </w:p>
    <w:p w:rsidR="006A719D" w:rsidRDefault="006A719D" w:rsidP="006A719D">
      <w:pPr>
        <w:jc w:val="center"/>
        <w:rPr>
          <w:rFonts w:ascii="Nudi 16 e" w:hAnsi="Nudi 16 e"/>
          <w:sz w:val="72"/>
          <w:szCs w:val="72"/>
          <w:u w:val="single"/>
        </w:rPr>
      </w:pPr>
    </w:p>
    <w:p w:rsidR="006A719D" w:rsidRPr="00F579EF" w:rsidRDefault="006A719D" w:rsidP="006A719D">
      <w:pPr>
        <w:jc w:val="center"/>
        <w:rPr>
          <w:rFonts w:ascii="Nudi 16 e" w:hAnsi="Nudi 16 e"/>
          <w:color w:val="0000FF"/>
          <w:sz w:val="72"/>
          <w:szCs w:val="72"/>
          <w:u w:val="single"/>
        </w:rPr>
      </w:pPr>
      <w:r w:rsidRPr="00F579EF">
        <w:rPr>
          <w:rFonts w:ascii="Nudi 16 e" w:hAnsi="Nudi 16 e"/>
          <w:color w:val="0000FF"/>
          <w:sz w:val="72"/>
          <w:szCs w:val="72"/>
          <w:u w:val="single"/>
        </w:rPr>
        <w:t>¥ÀjÃPÉëUÀ¼ÀÄ ªÀÄvÀÄÛ «±ÉèÃµÀuÉ</w:t>
      </w:r>
    </w:p>
    <w:p w:rsidR="006A719D" w:rsidRPr="001808BA" w:rsidRDefault="006A719D" w:rsidP="006A719D">
      <w:pPr>
        <w:pStyle w:val="ListParagraph"/>
        <w:numPr>
          <w:ilvl w:val="0"/>
          <w:numId w:val="12"/>
        </w:numPr>
        <w:spacing w:after="200" w:line="276" w:lineRule="auto"/>
        <w:rPr>
          <w:rFonts w:ascii="Nudi 16 e" w:hAnsi="Nudi 16 e"/>
          <w:sz w:val="48"/>
          <w:szCs w:val="48"/>
        </w:rPr>
      </w:pPr>
      <w:r w:rsidRPr="001808BA">
        <w:rPr>
          <w:rFonts w:ascii="Nudi 08 e" w:hAnsi="Nudi 08 e"/>
          <w:sz w:val="48"/>
          <w:szCs w:val="48"/>
        </w:rPr>
        <w:t>±Á¯Á</w:t>
      </w:r>
      <w:r>
        <w:rPr>
          <w:rFonts w:ascii="Nudi 08 e" w:hAnsi="Nudi 08 e"/>
          <w:sz w:val="48"/>
          <w:szCs w:val="48"/>
        </w:rPr>
        <w:t xml:space="preserve"> ªÀÄlÖzÀ ¥ÀÆgÀPÀ ¥ÀjÃPÉëUÀ¼À£ÀÄß £ÀqÉ¸ÀÄªÀÅzÀÄ.</w:t>
      </w:r>
    </w:p>
    <w:p w:rsidR="006A719D" w:rsidRPr="001808BA" w:rsidRDefault="006A719D" w:rsidP="006A719D">
      <w:pPr>
        <w:pStyle w:val="ListParagraph"/>
        <w:rPr>
          <w:rFonts w:ascii="Nudi 16 e" w:hAnsi="Nudi 16 e"/>
          <w:sz w:val="48"/>
          <w:szCs w:val="48"/>
        </w:rPr>
      </w:pPr>
    </w:p>
    <w:p w:rsidR="006A719D" w:rsidRPr="001808BA" w:rsidRDefault="006A719D" w:rsidP="006A719D">
      <w:pPr>
        <w:pStyle w:val="ListParagraph"/>
        <w:numPr>
          <w:ilvl w:val="0"/>
          <w:numId w:val="12"/>
        </w:numPr>
        <w:spacing w:after="200" w:line="276" w:lineRule="auto"/>
        <w:rPr>
          <w:rFonts w:ascii="Nudi 16 e" w:hAnsi="Nudi 16 e"/>
          <w:sz w:val="48"/>
          <w:szCs w:val="48"/>
        </w:rPr>
      </w:pPr>
      <w:r>
        <w:rPr>
          <w:rFonts w:ascii="Nudi 08 e" w:hAnsi="Nudi 08 e"/>
          <w:sz w:val="48"/>
          <w:szCs w:val="48"/>
        </w:rPr>
        <w:t>gÁdå ªÀÄlÖzÀ J¸ï.J¸ï.J¯ï.¹. ¥ÀÆgÀPÀ ¥ÀjÃPÉë ªÀÄvÀÄÛ f¯Áè ªÀÄlÖzÀ ¥ÀÆgÀPÀ ¥ÀjÃPÉëUÀ¼À ¥sÀ°vÁA±À «±ÉèÃ¶¸ÀÄªÀÅzÀÄ.  EzÀgÀ°è PÀrªÉÄ ¸ÁzsÀ£É ªÀiÁrzÀ ªÀÄPÀÌ¼À §UÉÎ GvÀÛj¸ÀzÉÃ EgÀÄªÀ ¥Àæ±ÉßUÀ¼À ªÀiÁ»w vÀAiÀiÁj¹ F CzsÁåAiÀÄ / ¥ÁoÀzÀ ¥ÀÆgÀPÀ ¨ÉÆÃzsÀ£É ªÀiÁqÀÄªÀÅzÀÄ.</w:t>
      </w:r>
    </w:p>
    <w:p w:rsidR="006A719D" w:rsidRPr="001808BA" w:rsidRDefault="006A719D" w:rsidP="006A719D">
      <w:pPr>
        <w:pStyle w:val="ListParagraph"/>
        <w:rPr>
          <w:rFonts w:ascii="Nudi 16 e" w:hAnsi="Nudi 16 e"/>
          <w:sz w:val="48"/>
          <w:szCs w:val="48"/>
        </w:rPr>
      </w:pPr>
    </w:p>
    <w:p w:rsidR="006A719D" w:rsidRPr="00A673F6" w:rsidRDefault="006A719D" w:rsidP="006A719D">
      <w:pPr>
        <w:pStyle w:val="ListParagraph"/>
        <w:numPr>
          <w:ilvl w:val="0"/>
          <w:numId w:val="12"/>
        </w:numPr>
        <w:spacing w:after="200" w:line="276" w:lineRule="auto"/>
        <w:rPr>
          <w:rFonts w:ascii="Nudi 16 e" w:hAnsi="Nudi 16 e"/>
          <w:sz w:val="48"/>
          <w:szCs w:val="48"/>
        </w:rPr>
      </w:pPr>
      <w:r>
        <w:rPr>
          <w:rFonts w:ascii="Nudi 08 e" w:hAnsi="Nudi 08 e"/>
          <w:sz w:val="48"/>
          <w:szCs w:val="48"/>
        </w:rPr>
        <w:t>J¸ï.J¸ï.J¯ï.¹. ªÁ¶ðPÀ ¥ÀjÃPÉëAiÀÄ°è J¯Áè «zÁåyðUÀ¼ÀÄ ºÉZÀÄÑ CAPÀ UÀ½¸ÀÄªÀAvÉ ¤gÀAvÀgÀ ªÀiË®åªÀiÁ¥À£À ªÀÄvÀÄÛ ªÀiÁUÀðzÀ±Àð£À ¤ÃqÀÄªÀÅzÀÄ.</w:t>
      </w:r>
    </w:p>
    <w:p w:rsidR="006A719D" w:rsidRPr="00A673F6" w:rsidRDefault="006A719D" w:rsidP="006A719D">
      <w:pPr>
        <w:pStyle w:val="ListParagraph"/>
        <w:rPr>
          <w:rFonts w:ascii="Nudi 16 e" w:hAnsi="Nudi 16 e"/>
          <w:sz w:val="48"/>
          <w:szCs w:val="48"/>
        </w:rPr>
      </w:pPr>
    </w:p>
    <w:p w:rsidR="006A719D" w:rsidRDefault="006A719D" w:rsidP="006A719D">
      <w:pPr>
        <w:rPr>
          <w:rFonts w:ascii="Nudi 16 e" w:hAnsi="Nudi 16 e"/>
          <w:sz w:val="48"/>
          <w:szCs w:val="48"/>
        </w:rPr>
      </w:pPr>
    </w:p>
    <w:p w:rsidR="006A719D" w:rsidRDefault="006A719D" w:rsidP="006A719D">
      <w:pPr>
        <w:rPr>
          <w:rFonts w:ascii="Nudi 16 e" w:hAnsi="Nudi 16 e"/>
          <w:sz w:val="48"/>
          <w:szCs w:val="48"/>
        </w:rPr>
      </w:pPr>
    </w:p>
    <w:p w:rsidR="006A719D" w:rsidRPr="00A673F6" w:rsidRDefault="006A719D" w:rsidP="006A719D">
      <w:pPr>
        <w:rPr>
          <w:rFonts w:ascii="Nudi 13 e" w:hAnsi="Nudi 13 e"/>
          <w:sz w:val="48"/>
          <w:szCs w:val="48"/>
        </w:rPr>
      </w:pPr>
    </w:p>
    <w:p w:rsidR="006A719D" w:rsidRDefault="006A719D" w:rsidP="006A719D">
      <w:pPr>
        <w:jc w:val="center"/>
        <w:rPr>
          <w:rFonts w:ascii="Nudi 17  e" w:hAnsi="Nudi 17  e"/>
          <w:sz w:val="72"/>
          <w:szCs w:val="72"/>
          <w:u w:val="single"/>
        </w:rPr>
      </w:pPr>
    </w:p>
    <w:p w:rsidR="006A719D" w:rsidRDefault="006A719D" w:rsidP="006A719D">
      <w:pPr>
        <w:jc w:val="center"/>
        <w:rPr>
          <w:rFonts w:ascii="Nudi 17  e" w:hAnsi="Nudi 17  e"/>
          <w:sz w:val="72"/>
          <w:szCs w:val="72"/>
          <w:u w:val="single"/>
        </w:rPr>
      </w:pPr>
    </w:p>
    <w:p w:rsidR="006A719D" w:rsidRPr="00F579EF" w:rsidRDefault="006A719D" w:rsidP="006A719D">
      <w:pPr>
        <w:jc w:val="center"/>
        <w:rPr>
          <w:rFonts w:ascii="Nudi 17  e" w:hAnsi="Nudi 17  e"/>
          <w:color w:val="0000FF"/>
          <w:sz w:val="72"/>
          <w:szCs w:val="72"/>
          <w:u w:val="single"/>
        </w:rPr>
      </w:pPr>
      <w:r w:rsidRPr="00F579EF">
        <w:rPr>
          <w:rFonts w:ascii="Nudi 17  e" w:hAnsi="Nudi 17  e"/>
          <w:color w:val="0000FF"/>
          <w:sz w:val="72"/>
          <w:szCs w:val="72"/>
          <w:u w:val="single"/>
        </w:rPr>
        <w:t>gÀ¸À¥Àæ±Éß PÁAiÀÄðPÀæªÀÄ</w:t>
      </w:r>
    </w:p>
    <w:p w:rsidR="006A719D" w:rsidRDefault="006A719D" w:rsidP="006A719D">
      <w:pPr>
        <w:pStyle w:val="ListParagraph"/>
        <w:numPr>
          <w:ilvl w:val="0"/>
          <w:numId w:val="13"/>
        </w:numPr>
        <w:spacing w:after="200" w:line="276" w:lineRule="auto"/>
        <w:rPr>
          <w:rFonts w:ascii="Nudi 13 e" w:eastAsia="Malgun Gothic" w:hAnsi="Nudi 13 e"/>
          <w:sz w:val="48"/>
          <w:szCs w:val="48"/>
        </w:rPr>
      </w:pPr>
      <w:r w:rsidRPr="004E5F14">
        <w:rPr>
          <w:rFonts w:ascii="Nudi 13 e" w:eastAsia="Malgun Gothic" w:hAnsi="Nudi 13 e"/>
          <w:sz w:val="48"/>
          <w:szCs w:val="48"/>
        </w:rPr>
        <w:t>«µÀAiÀÄªÁgÀÄ gÀ¸À¥Àæ±Éß PÁAiÀÄðPÀæªÀÄ £ÀqÉ¸ÀÄªÀÅzÀÄ.</w:t>
      </w:r>
    </w:p>
    <w:p w:rsidR="006A719D" w:rsidRPr="004E5F14" w:rsidRDefault="006A719D" w:rsidP="006A719D">
      <w:pPr>
        <w:pStyle w:val="ListParagraph"/>
        <w:rPr>
          <w:rFonts w:ascii="Nudi 13 e" w:eastAsia="Malgun Gothic" w:hAnsi="Nudi 13 e"/>
          <w:sz w:val="48"/>
          <w:szCs w:val="48"/>
        </w:rPr>
      </w:pPr>
    </w:p>
    <w:p w:rsidR="006A719D" w:rsidRDefault="006A719D" w:rsidP="006A719D">
      <w:pPr>
        <w:pStyle w:val="ListParagraph"/>
        <w:numPr>
          <w:ilvl w:val="0"/>
          <w:numId w:val="13"/>
        </w:numPr>
        <w:spacing w:after="200" w:line="276" w:lineRule="auto"/>
        <w:rPr>
          <w:rFonts w:ascii="Nudi 13 e" w:eastAsia="Malgun Gothic" w:hAnsi="Nudi 13 e"/>
          <w:sz w:val="48"/>
          <w:szCs w:val="48"/>
        </w:rPr>
      </w:pPr>
      <w:r w:rsidRPr="004E5F14">
        <w:rPr>
          <w:rFonts w:ascii="Nudi 13 e" w:eastAsia="Malgun Gothic" w:hAnsi="Nudi 13 e"/>
          <w:sz w:val="48"/>
          <w:szCs w:val="48"/>
        </w:rPr>
        <w:t>WÀlPÀªÁgÀÄ gÀ¸À¥Àæ±Éß PÁAiÀÄðPÀæªÀÄ £ÀqÉ¸ÀÄªÀÅzÀÄ.</w:t>
      </w:r>
    </w:p>
    <w:p w:rsidR="006A719D" w:rsidRPr="0004307B" w:rsidRDefault="006A719D" w:rsidP="006A719D">
      <w:pPr>
        <w:pStyle w:val="ListParagraph"/>
        <w:rPr>
          <w:rFonts w:ascii="Nudi 13 e" w:eastAsia="Malgun Gothic" w:hAnsi="Nudi 13 e"/>
          <w:sz w:val="48"/>
          <w:szCs w:val="48"/>
        </w:rPr>
      </w:pPr>
    </w:p>
    <w:p w:rsidR="006A719D" w:rsidRDefault="006A719D" w:rsidP="006A719D">
      <w:pPr>
        <w:pStyle w:val="ListParagraph"/>
        <w:numPr>
          <w:ilvl w:val="0"/>
          <w:numId w:val="13"/>
        </w:numPr>
        <w:spacing w:after="200" w:line="276" w:lineRule="auto"/>
        <w:rPr>
          <w:rFonts w:ascii="Nudi 13 e" w:eastAsia="Malgun Gothic" w:hAnsi="Nudi 13 e"/>
          <w:sz w:val="48"/>
          <w:szCs w:val="48"/>
        </w:rPr>
      </w:pPr>
      <w:r w:rsidRPr="004E5F14">
        <w:rPr>
          <w:rFonts w:ascii="Nudi 13 e" w:eastAsia="Malgun Gothic" w:hAnsi="Nudi 13 e"/>
          <w:sz w:val="48"/>
          <w:szCs w:val="48"/>
        </w:rPr>
        <w:t>¥Àæw «µÀAiÀÄzÀ  2 jAzÀ  3  WÀlPÀUÀ½UÉ ¸ÀA§A¢ü¹zÀAvÉ ¥Àæ±ÁßPÉÆÃpAiÀÄ°è£À ªÀÄvÀÄÛ MAzÀÄ / JgÀqÀÄ CAPÀzÀ ¥Àæ±ÉßUÀ½gÀÄªÀAvÉ ¥Àæ±Éß vÀAiÀiÁj¸ÀÄªÀÅzÀÄ.  ªÀÄPÀÌ½UÉ gÀ¸À¥Àæ±Éß PÁAiÀÄðPÀæªÀÄzÀ°è PÉÃ¼ÀÄªÀ WÀlPÀUÀ¼À ªÀiÁ»wAiÀÄ£ÀÄß ªÀÄÄAavÀªÁV MzÀV¸ÀÄªÀÅzÀÄ.</w:t>
      </w:r>
    </w:p>
    <w:p w:rsidR="006A719D" w:rsidRPr="0004307B" w:rsidRDefault="006A719D" w:rsidP="006A719D">
      <w:pPr>
        <w:pStyle w:val="ListParagraph"/>
        <w:rPr>
          <w:rFonts w:ascii="Nudi 13 e" w:eastAsia="Malgun Gothic" w:hAnsi="Nudi 13 e"/>
          <w:sz w:val="48"/>
          <w:szCs w:val="48"/>
        </w:rPr>
      </w:pPr>
    </w:p>
    <w:p w:rsidR="006A719D" w:rsidRPr="004E5F14" w:rsidRDefault="006A719D" w:rsidP="006A719D">
      <w:pPr>
        <w:pStyle w:val="ListParagraph"/>
        <w:numPr>
          <w:ilvl w:val="0"/>
          <w:numId w:val="13"/>
        </w:numPr>
        <w:spacing w:after="200" w:line="276" w:lineRule="auto"/>
        <w:rPr>
          <w:rFonts w:ascii="Nudi 13 e" w:eastAsia="Malgun Gothic" w:hAnsi="Nudi 13 e"/>
          <w:sz w:val="48"/>
          <w:szCs w:val="48"/>
        </w:rPr>
      </w:pPr>
      <w:r w:rsidRPr="004E5F14">
        <w:rPr>
          <w:rFonts w:ascii="Nudi 13 e" w:eastAsia="Malgun Gothic" w:hAnsi="Nudi 13 e"/>
          <w:sz w:val="48"/>
          <w:szCs w:val="48"/>
        </w:rPr>
        <w:t>²PÀëPÀjAzÀ «µÀAiÀÄªÁgÀÄ ¥Àæ±ÉßUÀ¼À£ÀÄß ºÁUÀÆ GvÀÛgÀUÀ¼À£ÀÄß PÉÆæÃrüPÀj¸ÀÄªÀÅzÀÄ.</w:t>
      </w:r>
    </w:p>
    <w:p w:rsidR="006A719D" w:rsidRDefault="006A719D" w:rsidP="006A719D">
      <w:pPr>
        <w:pStyle w:val="ListParagraph"/>
        <w:numPr>
          <w:ilvl w:val="0"/>
          <w:numId w:val="13"/>
        </w:numPr>
        <w:spacing w:after="200" w:line="276" w:lineRule="auto"/>
        <w:rPr>
          <w:rFonts w:ascii="Nudi 13 e" w:eastAsia="Malgun Gothic" w:hAnsi="Nudi 13 e"/>
          <w:sz w:val="48"/>
          <w:szCs w:val="48"/>
        </w:rPr>
      </w:pPr>
      <w:r>
        <w:rPr>
          <w:rFonts w:ascii="Nudi 13 e" w:eastAsia="Malgun Gothic" w:hAnsi="Nudi 13 e"/>
          <w:sz w:val="48"/>
          <w:szCs w:val="48"/>
        </w:rPr>
        <w:t>¨sÁµÉUÉ ¸ÀA§A¢ü¹zÀAvÉ UÀÄgÀÄªÁgÀ, PÉÆÃgï «µÀAiÀÄPÉÌ ¸ÀA§A¢ü¹zÀAvÉ ±À¤ªÁgÀ gÀ¸À¥Àæ±Éß PÁAiÀÄðPÀæªÀÄ £ÀqÉ¸ÀÄªÀÅzÀÄ.</w:t>
      </w:r>
    </w:p>
    <w:p w:rsidR="006A719D" w:rsidRDefault="006A719D" w:rsidP="006A719D">
      <w:pPr>
        <w:spacing w:after="200" w:line="276" w:lineRule="auto"/>
        <w:rPr>
          <w:rFonts w:ascii="Nudi 13 e" w:eastAsia="Malgun Gothic" w:hAnsi="Nudi 13 e"/>
          <w:sz w:val="48"/>
          <w:szCs w:val="48"/>
        </w:rPr>
      </w:pPr>
    </w:p>
    <w:p w:rsidR="006A719D" w:rsidRPr="00F579EF" w:rsidRDefault="006A719D" w:rsidP="006A719D">
      <w:pPr>
        <w:jc w:val="center"/>
        <w:rPr>
          <w:rFonts w:ascii="Nudi web 01 e" w:eastAsia="Calibri" w:hAnsi="Nudi web 01 e" w:cs="Nudi 04 e"/>
          <w:b/>
          <w:color w:val="0000FF"/>
          <w:sz w:val="48"/>
          <w:szCs w:val="36"/>
        </w:rPr>
      </w:pPr>
      <w:r w:rsidRPr="00F579EF">
        <w:rPr>
          <w:rFonts w:ascii="Nudi web 01 e" w:eastAsia="Calibri" w:hAnsi="Nudi web 01 e" w:cs="Nudi 04 e"/>
          <w:b/>
          <w:color w:val="0000FF"/>
          <w:sz w:val="48"/>
          <w:szCs w:val="36"/>
        </w:rPr>
        <w:lastRenderedPageBreak/>
        <w:t>J¸ï.J¸ï.J¯ï.¹. ¥sÀ°vÁA±À ¸ÀÄzsÁgÀuÉUÉ</w:t>
      </w:r>
    </w:p>
    <w:p w:rsidR="006A719D" w:rsidRPr="00F579EF" w:rsidRDefault="006A719D" w:rsidP="006A719D">
      <w:pPr>
        <w:jc w:val="center"/>
        <w:rPr>
          <w:rFonts w:ascii="Nudi web 01 e" w:eastAsia="Calibri" w:hAnsi="Nudi web 01 e" w:cs="Nudi 04 e"/>
          <w:b/>
          <w:color w:val="0000FF"/>
          <w:sz w:val="60"/>
          <w:szCs w:val="60"/>
          <w:u w:val="double"/>
        </w:rPr>
      </w:pPr>
      <w:r w:rsidRPr="00F579EF">
        <w:rPr>
          <w:rFonts w:ascii="Nudi web 01 e" w:eastAsia="Calibri" w:hAnsi="Nudi web 01 e" w:cs="Nudi 04 e"/>
          <w:b/>
          <w:color w:val="0000FF"/>
          <w:sz w:val="48"/>
          <w:szCs w:val="36"/>
        </w:rPr>
        <w:t>QæAiÀiÁ AiÉÆÃd£É</w:t>
      </w:r>
    </w:p>
    <w:p w:rsidR="006A719D" w:rsidRPr="00F579EF" w:rsidRDefault="006A719D" w:rsidP="006A719D">
      <w:pPr>
        <w:spacing w:before="240"/>
        <w:jc w:val="center"/>
        <w:rPr>
          <w:rFonts w:ascii="Nudi Akshar-06" w:eastAsia="Calibri" w:hAnsi="Nudi Akshar-06" w:cs="Arial"/>
          <w:b/>
          <w:color w:val="FF0066"/>
          <w:sz w:val="36"/>
          <w:szCs w:val="36"/>
        </w:rPr>
      </w:pPr>
      <w:r w:rsidRPr="00F579EF">
        <w:rPr>
          <w:rFonts w:ascii="Nudi Akshar-06" w:eastAsia="Calibri" w:hAnsi="Nudi Akshar-06" w:cs="Nudi 04 e"/>
          <w:b/>
          <w:color w:val="FF0066"/>
          <w:sz w:val="60"/>
          <w:szCs w:val="60"/>
          <w:u w:val="double"/>
        </w:rPr>
        <w:t>ªÀiÁ¹PÀªÁgÀÄ ºÀAaPÉ</w:t>
      </w:r>
    </w:p>
    <w:tbl>
      <w:tblPr>
        <w:tblW w:w="0" w:type="auto"/>
        <w:tblInd w:w="87" w:type="dxa"/>
        <w:tblLayout w:type="fixed"/>
        <w:tblLook w:val="0000"/>
      </w:tblPr>
      <w:tblGrid>
        <w:gridCol w:w="736"/>
        <w:gridCol w:w="1601"/>
        <w:gridCol w:w="8574"/>
        <w:gridCol w:w="2880"/>
      </w:tblGrid>
      <w:tr w:rsidR="006A719D" w:rsidRPr="00BD5BAD" w:rsidTr="006A719D">
        <w:trPr>
          <w:trHeight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C.</w:t>
            </w:r>
          </w:p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£ÀA.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wAUÀ¼ÀÄ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PÁAiÀÄðPÀæªÀÄ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µÀgÁ</w:t>
            </w:r>
          </w:p>
        </w:tc>
      </w:tr>
      <w:tr w:rsidR="006A719D" w:rsidRPr="00BD5BAD" w:rsidTr="006A719D">
        <w:trPr>
          <w:trHeight w:val="19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dÆ£À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Default="006A719D" w:rsidP="00C6774D">
            <w:pPr>
              <w:rPr>
                <w:rFonts w:ascii="Nudi web 01 e" w:hAnsi="Nudi web 01 e" w:cs="Arial"/>
                <w:b/>
                <w:sz w:val="36"/>
                <w:szCs w:val="36"/>
              </w:rPr>
            </w:pPr>
          </w:p>
          <w:p w:rsidR="006A719D" w:rsidRDefault="006A719D" w:rsidP="006A719D">
            <w:pPr>
              <w:pStyle w:val="ListParagraph"/>
              <w:numPr>
                <w:ilvl w:val="0"/>
                <w:numId w:val="16"/>
              </w:numPr>
              <w:rPr>
                <w:rFonts w:ascii="Nudi web 01 e" w:hAnsi="Nudi web 01 e" w:cs="Arial"/>
                <w:b/>
                <w:sz w:val="36"/>
                <w:szCs w:val="36"/>
              </w:rPr>
            </w:pPr>
            <w:r w:rsidRPr="006A719D">
              <w:rPr>
                <w:rFonts w:ascii="Nudi web 01 e" w:eastAsia="Calibri" w:hAnsi="Nudi web 01 e" w:cs="Arial"/>
                <w:b/>
                <w:sz w:val="36"/>
                <w:szCs w:val="36"/>
              </w:rPr>
              <w:t xml:space="preserve">ªÀUÀðzÀ «zÁåyðUÀ¼À PÀæªÀÄ ¸ÀASÉåUÀ£ÀÄUÀÄtªÁV </w:t>
            </w:r>
            <w:r>
              <w:rPr>
                <w:rFonts w:ascii="Nudi web 01 e" w:hAnsi="Nudi web 01 e" w:cs="Arial"/>
                <w:b/>
                <w:sz w:val="36"/>
                <w:szCs w:val="36"/>
              </w:rPr>
              <w:t>DgÀÄ vÀAqÀUÀ¼ÁV «AUÀr¸ÀÄªÀÅzÀÄ.</w:t>
            </w:r>
          </w:p>
          <w:p w:rsidR="006A719D" w:rsidRPr="006A719D" w:rsidRDefault="006A719D" w:rsidP="006A719D">
            <w:pPr>
              <w:pStyle w:val="ListParagraph"/>
              <w:numPr>
                <w:ilvl w:val="0"/>
                <w:numId w:val="16"/>
              </w:numPr>
              <w:rPr>
                <w:rFonts w:ascii="Nudi web 01 e" w:hAnsi="Nudi web 01 e" w:cs="Arial"/>
                <w:b/>
                <w:sz w:val="36"/>
                <w:szCs w:val="36"/>
              </w:rPr>
            </w:pPr>
            <w:r w:rsidRPr="006A719D">
              <w:rPr>
                <w:rFonts w:ascii="Nudi web 01 e" w:eastAsia="Calibri" w:hAnsi="Nudi web 01 e" w:cs="Arial"/>
                <w:b/>
                <w:sz w:val="36"/>
                <w:szCs w:val="36"/>
              </w:rPr>
              <w:t>PÀæªÀÄ§zÀÞªÁV C¨sÁå¸À ªÀiÁqÀÄªÀ ¥ÀzÀÞwAiÀÄ£ÀÄß «zÁåyðUÀ½UÉ w½AiÀÄ¥Àr¸ÀÄªÀÅzÀÄ.</w:t>
            </w:r>
          </w:p>
          <w:p w:rsidR="006A719D" w:rsidRPr="006A719D" w:rsidRDefault="006A719D" w:rsidP="006A719D">
            <w:pPr>
              <w:pStyle w:val="ListParagraph"/>
              <w:ind w:left="750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snapToGrid w:val="0"/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</w:tr>
      <w:tr w:rsidR="006A719D" w:rsidRPr="00BD5BAD" w:rsidTr="006A719D">
        <w:trPr>
          <w:trHeight w:val="238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dÄ¯ÉÊ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Default="006A719D" w:rsidP="00C6774D">
            <w:pPr>
              <w:rPr>
                <w:rFonts w:ascii="Nudi web 01 e" w:hAnsi="Nudi web 01 e" w:cs="Arial"/>
                <w:b/>
                <w:sz w:val="36"/>
                <w:szCs w:val="36"/>
              </w:rPr>
            </w:pPr>
          </w:p>
          <w:p w:rsidR="006A719D" w:rsidRDefault="006A719D" w:rsidP="006A719D">
            <w:pPr>
              <w:pStyle w:val="ListParagraph"/>
              <w:numPr>
                <w:ilvl w:val="0"/>
                <w:numId w:val="17"/>
              </w:numPr>
              <w:rPr>
                <w:rFonts w:ascii="Nudi web 01 e" w:hAnsi="Nudi web 01 e" w:cs="Arial"/>
                <w:b/>
                <w:sz w:val="36"/>
                <w:szCs w:val="36"/>
              </w:rPr>
            </w:pPr>
            <w:r w:rsidRPr="006A719D">
              <w:rPr>
                <w:rFonts w:ascii="Nudi web 01 e" w:eastAsia="Calibri" w:hAnsi="Nudi web 01 e" w:cs="Arial"/>
                <w:b/>
                <w:sz w:val="36"/>
                <w:szCs w:val="36"/>
              </w:rPr>
              <w:t>¥Àæw¢£À MlÄÖ 12 ¥ÀÄlUÀ¼ÀµÀ</w:t>
            </w:r>
            <w:r>
              <w:rPr>
                <w:rFonts w:ascii="Nudi web 01 e" w:hAnsi="Nudi web 01 e" w:cs="Arial"/>
                <w:b/>
                <w:sz w:val="36"/>
                <w:szCs w:val="36"/>
              </w:rPr>
              <w:t>ÄÖ ±ÀÄzÀÞ §gÀºÀ §gÉ¬Ä¸ÀÄªÀÅzÀÄ.</w:t>
            </w:r>
          </w:p>
          <w:p w:rsidR="006A719D" w:rsidRDefault="006A719D" w:rsidP="006A719D">
            <w:pPr>
              <w:pStyle w:val="ListParagraph"/>
              <w:numPr>
                <w:ilvl w:val="0"/>
                <w:numId w:val="17"/>
              </w:numPr>
              <w:rPr>
                <w:rFonts w:ascii="Nudi web 01 e" w:hAnsi="Nudi web 01 e" w:cs="Arial"/>
                <w:b/>
                <w:sz w:val="36"/>
                <w:szCs w:val="36"/>
              </w:rPr>
            </w:pPr>
            <w:r w:rsidRPr="006A719D">
              <w:rPr>
                <w:rFonts w:ascii="Nudi web 01 e" w:eastAsia="Calibri" w:hAnsi="Nudi web 01 e" w:cs="Arial"/>
                <w:b/>
                <w:sz w:val="36"/>
                <w:szCs w:val="36"/>
              </w:rPr>
              <w:t xml:space="preserve">£Á£ÀÆ K£ÁUÀ¨ÉÃPÀÄ </w:t>
            </w:r>
            <w:r>
              <w:rPr>
                <w:rFonts w:ascii="Nudi web 01 e" w:hAnsi="Nudi web 01 e" w:cs="Arial"/>
                <w:b/>
                <w:sz w:val="36"/>
                <w:szCs w:val="36"/>
              </w:rPr>
              <w:t>? JA§ «µÀAiÀÄzÀ ªÉÄÃ¯É G¥À£Áå¸À</w:t>
            </w:r>
          </w:p>
          <w:p w:rsidR="006A719D" w:rsidRDefault="006A719D" w:rsidP="006A719D">
            <w:pPr>
              <w:pStyle w:val="ListParagraph"/>
              <w:numPr>
                <w:ilvl w:val="0"/>
                <w:numId w:val="17"/>
              </w:numPr>
              <w:rPr>
                <w:rFonts w:ascii="Nudi web 01 e" w:hAnsi="Nudi web 01 e" w:cs="Arial"/>
                <w:b/>
                <w:sz w:val="36"/>
                <w:szCs w:val="36"/>
              </w:rPr>
            </w:pPr>
            <w:r w:rsidRPr="006A719D">
              <w:rPr>
                <w:rFonts w:ascii="Nudi web 01 e" w:eastAsia="Calibri" w:hAnsi="Nudi web 01 e" w:cs="Arial"/>
                <w:b/>
                <w:sz w:val="36"/>
                <w:szCs w:val="36"/>
              </w:rPr>
              <w:t>¦</w:t>
            </w:r>
            <w:r>
              <w:rPr>
                <w:rFonts w:ascii="Nudi web 01 e" w:hAnsi="Nudi web 01 e" w:cs="Arial"/>
                <w:b/>
                <w:sz w:val="36"/>
                <w:szCs w:val="36"/>
              </w:rPr>
              <w:t>Pï</w:t>
            </w:r>
            <w:r w:rsidRPr="006A719D">
              <w:rPr>
                <w:rFonts w:ascii="Nudi web 01 e" w:eastAsia="Calibri" w:hAnsi="Nudi web 01 e" w:cs="Arial"/>
                <w:b/>
                <w:sz w:val="36"/>
                <w:szCs w:val="36"/>
              </w:rPr>
              <w:t>¤Pï ¥sÀd¯ï K¥Àðr¹ ªÀÄPÀÌ¼À°è ±É</w:t>
            </w:r>
            <w:r>
              <w:rPr>
                <w:rFonts w:ascii="Nudi web 01 e" w:hAnsi="Nudi web 01 e" w:cs="Arial"/>
                <w:b/>
                <w:sz w:val="36"/>
                <w:szCs w:val="36"/>
              </w:rPr>
              <w:t>ÊPÀëtÂPÀ eÁUÀÈw ªÀÄÆr¸ÀÄªÀÅzÀÄ.</w:t>
            </w:r>
          </w:p>
          <w:p w:rsidR="006A719D" w:rsidRDefault="006A719D" w:rsidP="006A719D">
            <w:pPr>
              <w:pStyle w:val="ListParagraph"/>
              <w:numPr>
                <w:ilvl w:val="0"/>
                <w:numId w:val="17"/>
              </w:numPr>
              <w:rPr>
                <w:rFonts w:ascii="Nudi web 01 e" w:hAnsi="Nudi web 01 e" w:cs="Arial"/>
                <w:b/>
                <w:sz w:val="36"/>
                <w:szCs w:val="36"/>
              </w:rPr>
            </w:pPr>
            <w:r w:rsidRPr="006A719D">
              <w:rPr>
                <w:rFonts w:ascii="Nudi web 01 e" w:eastAsia="Calibri" w:hAnsi="Nudi web 01 e" w:cs="Arial"/>
                <w:b/>
                <w:sz w:val="36"/>
                <w:szCs w:val="36"/>
              </w:rPr>
              <w:t>¥Àæw «µÀAiÀÄPÀÌ£ÀÄUÀÄtªÁV «±ÉÃµÀ vÀgÀUÀwAiÀÄ£ÀÄß vÉUÉzÀÄPÉÆ</w:t>
            </w:r>
            <w:r>
              <w:rPr>
                <w:rFonts w:ascii="Nudi web 01 e" w:hAnsi="Nudi web 01 e" w:cs="Arial"/>
                <w:b/>
                <w:sz w:val="36"/>
                <w:szCs w:val="36"/>
              </w:rPr>
              <w:t>¼ÀÄîªÀÅzÀÄ.</w:t>
            </w:r>
          </w:p>
          <w:p w:rsidR="006A719D" w:rsidRPr="006A719D" w:rsidRDefault="006A719D" w:rsidP="006A719D">
            <w:pPr>
              <w:pStyle w:val="ListParagraph"/>
              <w:numPr>
                <w:ilvl w:val="0"/>
                <w:numId w:val="17"/>
              </w:numPr>
              <w:rPr>
                <w:rFonts w:ascii="Nudi web 01 e" w:hAnsi="Nudi web 01 e" w:cs="Arial"/>
                <w:b/>
                <w:sz w:val="36"/>
                <w:szCs w:val="36"/>
              </w:rPr>
            </w:pPr>
            <w:r w:rsidRPr="006A719D">
              <w:rPr>
                <w:rFonts w:ascii="Nudi web 01 e" w:eastAsia="Calibri" w:hAnsi="Nudi web 01 e" w:cs="Arial"/>
                <w:b/>
                <w:sz w:val="36"/>
                <w:szCs w:val="36"/>
              </w:rPr>
              <w:t>¥ÀæxÀªÀÄ QgÀÄ ¥ÀjÃPÉë.</w:t>
            </w:r>
          </w:p>
          <w:p w:rsidR="006A719D" w:rsidRPr="006A719D" w:rsidRDefault="006A719D" w:rsidP="006A719D">
            <w:pPr>
              <w:pStyle w:val="ListParagraph"/>
              <w:ind w:left="750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snapToGrid w:val="0"/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</w:tr>
      <w:tr w:rsidR="006A719D" w:rsidRPr="00BD5BAD" w:rsidTr="006A719D">
        <w:trPr>
          <w:trHeight w:val="23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lastRenderedPageBreak/>
              <w:t>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CUÀ¸ïÖ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1) ¥ÀÁ®PÀgÀ ¸À¨sÉ K¥Àðr¹ ±ÉÊPÀëtÂPÀ ¥ÀæUÀw PÀÄjvÀÄ ZÀað¸ÀÄªÀÅzÀÄ.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2) AiÉÆÃUÁ¨sÁå¸ÀzÀ ªÀÄºÀvÀé w½¸ÀÄªÀÅzÀÄ.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3) DvÀä «±Áé¸À ¨É¼É¸ÀÄªÀ PÀÄjvÀÄ. PÁAiÀÄðPÀæªÀÄ K¥Àðr¸ÀÄªÀÅzÀÄ.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4) ¥Àæw vÀAqÀPÉÌ «±ÉÃµÀ ¨ÉÆÃzsÀ£ÉUÉ CªÀ¢ü ¤UÀ¢¥Àr¸ÀÄªÀÅzÀÄ.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5) ¢éwÃAiÀÄ QgÀÄ ¥ÀjÃPÉë.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snapToGrid w:val="0"/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</w:tr>
      <w:tr w:rsidR="006A719D" w:rsidRPr="00BD5BAD" w:rsidTr="006A719D">
        <w:trPr>
          <w:trHeight w:val="190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¸À¥ÉÖA§gï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1) gÀ¸À ¥Àæ±Éß PÁAiÀÄðPÀæªÀÄ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2) E°èAiÀÄªÀgÉUÉ £Á£ÀÄ ¸Á¢ü¹zÉÝÃ£ÀÄ ? «zÁåyðUÀ¼ÉÆA¢UÉ ZÀZÉð ¥ÀjºÁgÀ ¨ÉÆÃzsÀ£ÉAiÀÄ£ÀÄß PÉÊUÉÆ¼ÀÄîªÀÅzÀÄ.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4) CzsÀðªÁ¶ðPÀ ¥ÀjÃPÉë.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snapToGrid w:val="0"/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</w:tr>
      <w:tr w:rsidR="006A719D" w:rsidRPr="00BD5BAD" w:rsidTr="006A719D">
        <w:trPr>
          <w:trHeight w:val="27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CPÉÆÖÃ§gï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1) ¥Àæw ¥ÁoÀzÀ ªÉÄÃ¯É ªÀÄPÀÌ½UÉ §ºÀÄ¥ÀzÀ DAiÉÄÌ.2) ¥Àæw ¥ÁoÀzÀ ªÉÄÃ¯É ªÀÄPÀÌ½UÉ §ºÀÄ¥ÀzÀ DAiÉÄÌ ¥Àæ±Éß ¨sÁAqÁgÀ vÀAiÀiÁj¸À®Ä ¸ÀÆa¸ÀÄªÀÅzÀÄ.3) ©qÀÄ«£À ªÉÃ¼ÉAiÀÄ°è ¸ÀªÀÄAiÀÄªÀ£ÀÄß ¸ÀzÀÄ¥ÀAiÉÆÃUÀ¥Àr¹PÉÆ¼ÀÄîªÀ PÀÄjvÀÄ w½ ºÉÃ¼ÀÄªÀÅzÀÄ.4) ªÀÄzsÀåAvÀgÀ gÀeÉ.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snapToGrid w:val="0"/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</w:tr>
      <w:tr w:rsidR="006A719D" w:rsidRPr="00BD5BAD" w:rsidTr="006A719D">
        <w:trPr>
          <w:trHeight w:val="27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£ÀªÉíA§gï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6A719D">
            <w:pPr>
              <w:numPr>
                <w:ilvl w:val="0"/>
                <w:numId w:val="15"/>
              </w:numPr>
              <w:suppressAutoHyphens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¥Àæw¢£À ªÀÄÄAeÁ£É «µÀAiÀÄ ²PÀëPÀjAzÀ «±ÉÃµÀ vÀgÀUÀwAiÀÄ£ÀÄß ªÀÄÄAzÀÄj¸ÀÄªÀÅzÀÄ.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2) ¸ÁAiÀÄAPÁ® «zÁåyðUÀ¼À «µÀAiÀÄªÁgÀÄ ¸ÀªÀÄAiÀÄ ¸ÀªÀÄ¸Éå PÀÄjvÀÄ ZÀað¸ÀÄªÀÅzÀÄ.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3) PÀ°PÉAiÀÄ°è »AzÀÄ½zÀ ªÀÄPÀÌ¼À£ÀÄß UÀÄgÀÄw¸ÀÄªÀÅzÀÄ.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4) ¦PÀ¤Pï ¥sÀd¯ï K¥Àðr¹ ªÀÄPÀÌ¼À°è ±ÉÊPÀëtÂPÀ eÁUÀÈw ªÀÄÆr¸ÀÄªÀÅzÀÄ.</w:t>
            </w:r>
          </w:p>
          <w:p w:rsidR="006A719D" w:rsidRPr="00BD5BAD" w:rsidRDefault="006A719D" w:rsidP="00C6774D">
            <w:pPr>
              <w:ind w:left="750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lastRenderedPageBreak/>
              <w:t>5) ªÀÄÆgÀ£É QgÀÄ ¥ÀjÃPÉë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snapToGrid w:val="0"/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</w:tr>
      <w:tr w:rsidR="006A719D" w:rsidRPr="00BD5BAD" w:rsidTr="006A719D">
        <w:trPr>
          <w:trHeight w:val="27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lastRenderedPageBreak/>
              <w:t>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r¸ÉA§gï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6A719D">
            <w:pPr>
              <w:numPr>
                <w:ilvl w:val="0"/>
                <w:numId w:val="14"/>
              </w:numPr>
              <w:suppressAutoHyphens/>
              <w:rPr>
                <w:rFonts w:ascii="Nudi web 01 e" w:eastAsia="Nudi 01 e" w:hAnsi="Nudi web 01 e" w:cs="Nudi 01 e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ªÀÄPÀÌ½UÉ ¥ÀjºÁgÀ ¨ÉÆÃzsÀ£É ¤ÃqÀ®Ä ¥ÀÄ£ÀgÁªÀvÀð£É ªÀiÁqÀÄªÀÅzÀÄ.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2) ¥Àæw UÀÄA¦£À ªÀiÁUÀðzÀ²ð ²PÀëPÀgÀÄ ªÀÄPÀÌ¼À ¸ÀªÁðAVÃ£À C©üªÀÈ¢ÞUÉ ªÀiÁUÀðzÀ±Àð£À ¤ÃqÀÄªÀÅzÀÄ.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3) ¥Á®PÀgÀ ¸À¨sÉ PÀgÉzÀÄ ªÀÄPÀÌ¼À PÀ°PÁ ¥ÀæUÀw PÀÄjvÀÄ ZÀað¸ÀÄªÀÅzÀÄ.</w:t>
            </w:r>
          </w:p>
          <w:p w:rsidR="006A719D" w:rsidRPr="00BD5BAD" w:rsidRDefault="006A719D" w:rsidP="00C6774D">
            <w:pPr>
              <w:ind w:left="360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Nudi 01 e" w:hAnsi="Nudi web 01 e" w:cs="Nudi 01 e"/>
                <w:b/>
                <w:sz w:val="36"/>
                <w:szCs w:val="36"/>
              </w:rPr>
              <w:t xml:space="preserve">   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4) £Á®Ì£ÉÃ QgÀÄ ¥ÀjÃPÉë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snapToGrid w:val="0"/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</w:tr>
      <w:tr w:rsidR="006A719D" w:rsidRPr="00BD5BAD" w:rsidTr="006A719D">
        <w:trPr>
          <w:trHeight w:val="27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d£ÉÃªÀj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1) §ºÀÄ DAiÉÄÌ ¥Àæ±Éß ¨sÁAqÁgÀªÀ£ÀÄß ªÀUÀðzÀ°è ZÀað¸ÀÄªÀÅzÀÄ.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2) ªÀÄPÀÌ¼À §gÀºÀPÉÌ «±ÉÃµÀ UÀªÀÄ£À ¤Ãr ªÀÄPÀÌ½UÉ ±ÀÄzÀÞªÁV, ¸ÀÄAzÀgÀªÁV §gÉAiÀÄ®Ä w½¸ÀÄªÀÅzÀÄ.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3) ¥Àæw «µÀAiÀÄzÀ ¥ÀÄ£Àgï ªÀÄ£À£À ªÀiÁqÀÄªÀÅzÀÄ.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snapToGrid w:val="0"/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</w:tr>
      <w:tr w:rsidR="006A719D" w:rsidRPr="00BD5BAD" w:rsidTr="006A719D">
        <w:trPr>
          <w:trHeight w:val="27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lastRenderedPageBreak/>
              <w:t>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¥sÉ§ÄæªÀj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1) £Á®ÄÌ ¸ÀgÀtÂ ¥ÀjÃPÉëUÀ¼À£ÀÄß £ÀqÉ¸ÀÄªÀÅzÀÄ.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2) ªÀiË®å ªÀiÁ¥À£À.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3) «zÁåyðAiÀÄ ¯ÉÆÃ¥ÀzÉÆÃµÀUÀ¼À£ÀÄß UÀÄgÀÄw¹ ¥ÀjºÁgÀ ¸ÀÆa¸ÀÄªÀÅzÀÄ ºÁUÀÆ ¥Àæ±ÉßUÀ¼À£ÀÄß ©r¸ÀÄªÀ PÀ¯É ªÀÄvÀÄÛ ¸ÀªÀÄAiÀÄ ¥ÀæeÉÕ PÀÄjvÀÄ ªÀiÁUÀðzÀ±Àð£À ¤ÃqÀÄªÀÅzÀÄ.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4) ¸ÀgÀtÂ ¥ÀjÃPÉë ¥ÀæUÀw ¥Àj²Ã°¸ÀÄªÀÅzÀÄ.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snapToGrid w:val="0"/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</w:tr>
      <w:tr w:rsidR="006A719D" w:rsidRPr="00BD5BAD" w:rsidTr="006A719D">
        <w:trPr>
          <w:trHeight w:val="277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10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ªÀiÁZÀð</w:t>
            </w:r>
          </w:p>
        </w:tc>
        <w:tc>
          <w:tcPr>
            <w:tcW w:w="8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t>1) ±Á¯ÉAiÀÄ°è «zÁåyðUÀ¼À CzsÀåAiÀÄ£À. DvÀä zsÉÊAiÀÄð vÀÄA§ÄªÀÅzÀÄ.</w:t>
            </w:r>
            <w:r w:rsidRPr="00BD5BAD">
              <w:rPr>
                <w:rFonts w:ascii="Nudi web 01 e" w:eastAsia="Calibri" w:hAnsi="Nudi web 01 e" w:cs="Arial"/>
                <w:b/>
                <w:sz w:val="36"/>
                <w:szCs w:val="36"/>
              </w:rPr>
              <w:br/>
              <w:t>2) ¥ÀjÃPÉëUÉ £Á£ÀÄ ¹zÀÝ «zÁåyðUÀ½AzÀ DvÁäªÀ¯ÉÆÃPÀ£À.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19D" w:rsidRPr="00BD5BAD" w:rsidRDefault="006A719D" w:rsidP="00C6774D">
            <w:pPr>
              <w:snapToGrid w:val="0"/>
              <w:jc w:val="center"/>
              <w:rPr>
                <w:rFonts w:ascii="Nudi web 01 e" w:eastAsia="Calibri" w:hAnsi="Nudi web 01 e" w:cs="Arial"/>
                <w:b/>
                <w:sz w:val="36"/>
                <w:szCs w:val="36"/>
              </w:rPr>
            </w:pPr>
          </w:p>
        </w:tc>
      </w:tr>
    </w:tbl>
    <w:p w:rsidR="006A719D" w:rsidRPr="00BD5BAD" w:rsidRDefault="006A719D" w:rsidP="006A719D">
      <w:pPr>
        <w:rPr>
          <w:rFonts w:ascii="Nudi web 01 e" w:eastAsia="Calibri" w:hAnsi="Nudi web 01 e" w:cs="Times New Roman"/>
        </w:rPr>
      </w:pPr>
    </w:p>
    <w:p w:rsidR="006A719D" w:rsidRPr="00BD5BAD" w:rsidRDefault="006A719D" w:rsidP="006A719D">
      <w:pPr>
        <w:spacing w:line="360" w:lineRule="auto"/>
        <w:rPr>
          <w:rFonts w:ascii="Nudi web 01 e" w:eastAsia="Calibri" w:hAnsi="Nudi web 01 e" w:cs="Nudi 04 e"/>
          <w:b/>
          <w:sz w:val="36"/>
          <w:szCs w:val="36"/>
        </w:rPr>
      </w:pPr>
    </w:p>
    <w:p w:rsidR="006A719D" w:rsidRPr="00BD5BAD" w:rsidRDefault="006A719D" w:rsidP="006A719D">
      <w:pPr>
        <w:spacing w:line="360" w:lineRule="auto"/>
        <w:rPr>
          <w:rFonts w:ascii="Nudi web 01 e" w:eastAsia="Calibri" w:hAnsi="Nudi web 01 e" w:cs="Nudi 04 e"/>
          <w:b/>
          <w:sz w:val="36"/>
          <w:szCs w:val="36"/>
        </w:rPr>
      </w:pPr>
    </w:p>
    <w:p w:rsidR="006A719D" w:rsidRPr="00BD5BAD" w:rsidRDefault="006A719D" w:rsidP="006A719D">
      <w:pPr>
        <w:spacing w:line="360" w:lineRule="auto"/>
        <w:rPr>
          <w:rFonts w:ascii="Nudi web 01 e" w:eastAsia="Calibri" w:hAnsi="Nudi web 01 e" w:cs="Nudi 04 e"/>
          <w:b/>
          <w:sz w:val="36"/>
          <w:szCs w:val="36"/>
        </w:rPr>
      </w:pPr>
    </w:p>
    <w:p w:rsidR="006A719D" w:rsidRPr="00F579EF" w:rsidRDefault="006A719D" w:rsidP="006A719D">
      <w:pPr>
        <w:spacing w:line="360" w:lineRule="auto"/>
        <w:jc w:val="center"/>
        <w:rPr>
          <w:rFonts w:ascii="Nudi web 01 e" w:eastAsia="Calibri" w:hAnsi="Nudi web 01 e" w:cs="Nudi 04 e"/>
          <w:b/>
          <w:color w:val="FF0066"/>
          <w:sz w:val="56"/>
          <w:szCs w:val="36"/>
        </w:rPr>
      </w:pPr>
      <w:r w:rsidRPr="00F579EF">
        <w:rPr>
          <w:rFonts w:ascii="Nudi web 01 e" w:eastAsia="Calibri" w:hAnsi="Nudi web 01 e" w:cs="Nudi 04 e"/>
          <w:b/>
          <w:color w:val="FF0066"/>
          <w:sz w:val="56"/>
          <w:szCs w:val="36"/>
        </w:rPr>
        <w:t>***</w:t>
      </w:r>
    </w:p>
    <w:p w:rsidR="006A719D" w:rsidRPr="006A719D" w:rsidRDefault="006A719D" w:rsidP="006A719D">
      <w:pPr>
        <w:spacing w:after="200" w:line="276" w:lineRule="auto"/>
        <w:rPr>
          <w:rFonts w:ascii="Nudi 13 e" w:eastAsia="Malgun Gothic" w:hAnsi="Nudi 13 e"/>
          <w:sz w:val="48"/>
          <w:szCs w:val="48"/>
        </w:rPr>
      </w:pPr>
    </w:p>
    <w:p w:rsidR="006A719D" w:rsidRDefault="006A719D" w:rsidP="006A719D">
      <w:pPr>
        <w:rPr>
          <w:rFonts w:ascii="Nudi 06 e" w:hAnsi="Nudi 06 e"/>
          <w:sz w:val="48"/>
          <w:szCs w:val="48"/>
        </w:rPr>
      </w:pPr>
    </w:p>
    <w:sectPr w:rsidR="006A719D" w:rsidSect="00FE65EC">
      <w:footerReference w:type="default" r:id="rId9"/>
      <w:pgSz w:w="15840" w:h="12240" w:orient="landscape"/>
      <w:pgMar w:top="810" w:right="900" w:bottom="360" w:left="81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294" w:rsidRDefault="00413294" w:rsidP="00BE2F30">
      <w:r>
        <w:separator/>
      </w:r>
    </w:p>
  </w:endnote>
  <w:endnote w:type="continuationSeparator" w:id="1">
    <w:p w:rsidR="00413294" w:rsidRDefault="00413294" w:rsidP="00BE2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-0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-1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17 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Nudi Akshara-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13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6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8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10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16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E18" w:rsidRPr="003D7E18" w:rsidRDefault="003D7E18">
    <w:pPr>
      <w:pStyle w:val="Footer"/>
      <w:rPr>
        <w:rFonts w:ascii="Nudi 01 e" w:hAnsi="Nudi 01 e"/>
      </w:rPr>
    </w:pPr>
    <w:r>
      <w:rPr>
        <w:rFonts w:ascii="Nudi 01 e" w:hAnsi="Nudi 01 e"/>
      </w:rPr>
      <w:t>¸ÀPÁðj ¥ËæqsÀ±Á¯É(¨Á®QAiÀÄgÀ), ¹gÀÄUÀÄ¥Àà-583121. §¼Áîj(f¯Éè)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294" w:rsidRDefault="00413294" w:rsidP="00BE2F30">
      <w:r>
        <w:separator/>
      </w:r>
    </w:p>
  </w:footnote>
  <w:footnote w:type="continuationSeparator" w:id="1">
    <w:p w:rsidR="00413294" w:rsidRDefault="00413294" w:rsidP="00BE2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82A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3">
    <w:nsid w:val="13630119"/>
    <w:multiLevelType w:val="hybridMultilevel"/>
    <w:tmpl w:val="03A65210"/>
    <w:lvl w:ilvl="0" w:tplc="1D8620E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107B"/>
    <w:multiLevelType w:val="hybridMultilevel"/>
    <w:tmpl w:val="D2E40C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63EAB"/>
    <w:multiLevelType w:val="hybridMultilevel"/>
    <w:tmpl w:val="7B9CB31C"/>
    <w:lvl w:ilvl="0" w:tplc="1B2A82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F93010"/>
    <w:multiLevelType w:val="hybridMultilevel"/>
    <w:tmpl w:val="33CC867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418D7BF4"/>
    <w:multiLevelType w:val="hybridMultilevel"/>
    <w:tmpl w:val="9D9E4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E297E"/>
    <w:multiLevelType w:val="hybridMultilevel"/>
    <w:tmpl w:val="359A9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B227B"/>
    <w:multiLevelType w:val="hybridMultilevel"/>
    <w:tmpl w:val="F42CE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A17E5"/>
    <w:multiLevelType w:val="hybridMultilevel"/>
    <w:tmpl w:val="06EE3782"/>
    <w:lvl w:ilvl="0" w:tplc="DBDE54B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color w:val="C0000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7396A4D"/>
    <w:multiLevelType w:val="hybridMultilevel"/>
    <w:tmpl w:val="E54E89CC"/>
    <w:lvl w:ilvl="0" w:tplc="651663E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C5094"/>
    <w:multiLevelType w:val="hybridMultilevel"/>
    <w:tmpl w:val="151C2104"/>
    <w:lvl w:ilvl="0" w:tplc="06400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2157D"/>
    <w:multiLevelType w:val="hybridMultilevel"/>
    <w:tmpl w:val="34C86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76468"/>
    <w:multiLevelType w:val="hybridMultilevel"/>
    <w:tmpl w:val="BF524728"/>
    <w:lvl w:ilvl="0" w:tplc="6064435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DF1E84"/>
    <w:multiLevelType w:val="hybridMultilevel"/>
    <w:tmpl w:val="2ACA0BE0"/>
    <w:lvl w:ilvl="0" w:tplc="E66A2D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8064A2" w:themeColor="accent4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257CC"/>
    <w:multiLevelType w:val="hybridMultilevel"/>
    <w:tmpl w:val="A3929522"/>
    <w:lvl w:ilvl="0" w:tplc="D654D1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5"/>
  </w:num>
  <w:num w:numId="6">
    <w:abstractNumId w:val="10"/>
  </w:num>
  <w:num w:numId="7">
    <w:abstractNumId w:val="0"/>
  </w:num>
  <w:num w:numId="8">
    <w:abstractNumId w:val="7"/>
  </w:num>
  <w:num w:numId="9">
    <w:abstractNumId w:val="13"/>
  </w:num>
  <w:num w:numId="10">
    <w:abstractNumId w:val="16"/>
  </w:num>
  <w:num w:numId="11">
    <w:abstractNumId w:val="14"/>
  </w:num>
  <w:num w:numId="12">
    <w:abstractNumId w:val="12"/>
  </w:num>
  <w:num w:numId="13">
    <w:abstractNumId w:val="4"/>
  </w:num>
  <w:num w:numId="14">
    <w:abstractNumId w:val="1"/>
  </w:num>
  <w:num w:numId="15">
    <w:abstractNumId w:val="2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D68"/>
    <w:rsid w:val="00093E53"/>
    <w:rsid w:val="000C1F00"/>
    <w:rsid w:val="00154F9F"/>
    <w:rsid w:val="001E4B82"/>
    <w:rsid w:val="00204B64"/>
    <w:rsid w:val="00244E91"/>
    <w:rsid w:val="002801E8"/>
    <w:rsid w:val="002D4435"/>
    <w:rsid w:val="003A17C3"/>
    <w:rsid w:val="003D7E18"/>
    <w:rsid w:val="003F0C1F"/>
    <w:rsid w:val="00406BCC"/>
    <w:rsid w:val="00413294"/>
    <w:rsid w:val="00467EAD"/>
    <w:rsid w:val="0048624C"/>
    <w:rsid w:val="00534783"/>
    <w:rsid w:val="005B6A5B"/>
    <w:rsid w:val="005C7830"/>
    <w:rsid w:val="0066626A"/>
    <w:rsid w:val="00676625"/>
    <w:rsid w:val="0068119F"/>
    <w:rsid w:val="00687B37"/>
    <w:rsid w:val="006A719D"/>
    <w:rsid w:val="006D69DF"/>
    <w:rsid w:val="00707DD9"/>
    <w:rsid w:val="00711D0B"/>
    <w:rsid w:val="0073173A"/>
    <w:rsid w:val="00817838"/>
    <w:rsid w:val="008504ED"/>
    <w:rsid w:val="008626FE"/>
    <w:rsid w:val="009046BE"/>
    <w:rsid w:val="009451B0"/>
    <w:rsid w:val="00973BF7"/>
    <w:rsid w:val="009D2372"/>
    <w:rsid w:val="00A04DB0"/>
    <w:rsid w:val="00A0798D"/>
    <w:rsid w:val="00A12D8A"/>
    <w:rsid w:val="00A973ED"/>
    <w:rsid w:val="00AB3BF2"/>
    <w:rsid w:val="00AF4831"/>
    <w:rsid w:val="00B514DC"/>
    <w:rsid w:val="00B855DC"/>
    <w:rsid w:val="00BB4AEC"/>
    <w:rsid w:val="00BE2F30"/>
    <w:rsid w:val="00C11215"/>
    <w:rsid w:val="00C134E9"/>
    <w:rsid w:val="00C16661"/>
    <w:rsid w:val="00D01C2B"/>
    <w:rsid w:val="00D2216B"/>
    <w:rsid w:val="00D4096E"/>
    <w:rsid w:val="00D749E8"/>
    <w:rsid w:val="00D77DCB"/>
    <w:rsid w:val="00D92358"/>
    <w:rsid w:val="00DC0CFA"/>
    <w:rsid w:val="00DE398C"/>
    <w:rsid w:val="00E74D68"/>
    <w:rsid w:val="00EA6180"/>
    <w:rsid w:val="00F579EF"/>
    <w:rsid w:val="00FE0818"/>
    <w:rsid w:val="00FE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2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F30"/>
  </w:style>
  <w:style w:type="paragraph" w:styleId="Footer">
    <w:name w:val="footer"/>
    <w:basedOn w:val="Normal"/>
    <w:link w:val="FooterChar"/>
    <w:uiPriority w:val="99"/>
    <w:semiHidden/>
    <w:unhideWhenUsed/>
    <w:rsid w:val="00BE2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F30"/>
  </w:style>
  <w:style w:type="paragraph" w:styleId="ListParagraph">
    <w:name w:val="List Paragraph"/>
    <w:basedOn w:val="Normal"/>
    <w:uiPriority w:val="34"/>
    <w:qFormat/>
    <w:rsid w:val="008504ED"/>
    <w:pPr>
      <w:ind w:left="720"/>
      <w:contextualSpacing/>
    </w:pPr>
  </w:style>
  <w:style w:type="table" w:styleId="TableGrid">
    <w:name w:val="Table Grid"/>
    <w:basedOn w:val="TableNormal"/>
    <w:uiPriority w:val="59"/>
    <w:rsid w:val="00904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D35E0D-4845-4D81-B944-43B4DDBC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2016-06-12T02:54:00Z</cp:lastPrinted>
  <dcterms:created xsi:type="dcterms:W3CDTF">2016-06-11T18:40:00Z</dcterms:created>
  <dcterms:modified xsi:type="dcterms:W3CDTF">2016-06-14T03:08:00Z</dcterms:modified>
</cp:coreProperties>
</file>