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" w:type="dxa"/>
        <w:tblLayout w:type="fixed"/>
        <w:tblLook w:val="0000"/>
      </w:tblPr>
      <w:tblGrid>
        <w:gridCol w:w="3084"/>
        <w:gridCol w:w="6666"/>
      </w:tblGrid>
      <w:tr w:rsidR="00676042" w:rsidRPr="007B2AAD" w:rsidTr="00683BE5">
        <w:trPr>
          <w:cantSplit/>
          <w:trHeight w:val="228"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676042" w:rsidRPr="007B2AAD" w:rsidRDefault="00676042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Work Experience</w:t>
            </w:r>
          </w:p>
        </w:tc>
      </w:tr>
      <w:tr w:rsidR="00676042" w:rsidRPr="007B2AAD" w:rsidTr="00DE0DFB">
        <w:trPr>
          <w:cantSplit/>
          <w:trHeight w:val="295"/>
        </w:trPr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76042" w:rsidRPr="007B2AAD" w:rsidRDefault="00676042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6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76042" w:rsidRPr="007B2AAD" w:rsidRDefault="00541918" w:rsidP="00541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</w:t>
            </w:r>
            <w:r w:rsidR="006D3AA6">
              <w:rPr>
                <w:rFonts w:ascii="Arial" w:hAnsi="Arial" w:cs="Arial"/>
                <w:color w:val="000000"/>
              </w:rPr>
              <w:t xml:space="preserve"> </w:t>
            </w:r>
            <w:r w:rsidR="00B57FE7" w:rsidRPr="007B2AAD">
              <w:rPr>
                <w:rFonts w:ascii="Arial" w:hAnsi="Arial" w:cs="Arial"/>
                <w:color w:val="000000"/>
              </w:rPr>
              <w:t>Year</w:t>
            </w:r>
            <w:r w:rsidR="0012228F" w:rsidRPr="007B2AAD">
              <w:rPr>
                <w:rFonts w:ascii="Arial" w:hAnsi="Arial" w:cs="Arial"/>
                <w:color w:val="000000"/>
              </w:rPr>
              <w:t>s</w:t>
            </w:r>
            <w:r w:rsidR="001E7374">
              <w:rPr>
                <w:rFonts w:ascii="Arial" w:hAnsi="Arial" w:cs="Arial"/>
                <w:color w:val="000000"/>
              </w:rPr>
              <w:t xml:space="preserve"> of Experience in </w:t>
            </w:r>
            <w:r>
              <w:rPr>
                <w:rFonts w:ascii="Arial" w:hAnsi="Arial" w:cs="Arial"/>
                <w:color w:val="000000"/>
              </w:rPr>
              <w:t>Python</w:t>
            </w:r>
          </w:p>
        </w:tc>
      </w:tr>
    </w:tbl>
    <w:p w:rsidR="002656F4" w:rsidRDefault="002656F4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tbl>
      <w:tblPr>
        <w:tblW w:w="9750" w:type="dxa"/>
        <w:tblInd w:w="-6" w:type="dxa"/>
        <w:tblLayout w:type="fixed"/>
        <w:tblLook w:val="0000"/>
      </w:tblPr>
      <w:tblGrid>
        <w:gridCol w:w="9750"/>
      </w:tblGrid>
      <w:tr w:rsidR="00676042" w:rsidRPr="007B2AAD" w:rsidTr="00683BE5">
        <w:trPr>
          <w:cantSplit/>
          <w:trHeight w:val="228"/>
        </w:trPr>
        <w:tc>
          <w:tcPr>
            <w:tcW w:w="9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676042" w:rsidRPr="007B2AAD" w:rsidRDefault="00676042" w:rsidP="001E7374">
            <w:pPr>
              <w:tabs>
                <w:tab w:val="center" w:pos="4767"/>
              </w:tabs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Experience Summary</w:t>
            </w:r>
            <w:r w:rsidR="001E7374">
              <w:rPr>
                <w:rFonts w:ascii="Arial" w:hAnsi="Arial" w:cs="Arial"/>
                <w:b/>
                <w:color w:val="000000"/>
              </w:rPr>
              <w:tab/>
            </w:r>
          </w:p>
        </w:tc>
      </w:tr>
      <w:tr w:rsidR="00676042" w:rsidRPr="007B2AAD" w:rsidTr="00683BE5">
        <w:trPr>
          <w:cantSplit/>
          <w:trHeight w:val="1096"/>
        </w:trPr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7542" w:rsidRPr="007B2AAD" w:rsidRDefault="008F7542" w:rsidP="00774D72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E</w:t>
            </w:r>
            <w:r w:rsidR="00EB4F5D">
              <w:rPr>
                <w:rFonts w:ascii="Arial" w:hAnsi="Arial" w:cs="Arial"/>
                <w:color w:val="000000"/>
                <w:shd w:val="clear" w:color="auto" w:fill="FFFFFF"/>
              </w:rPr>
              <w:t xml:space="preserve">xperience in </w:t>
            </w:r>
            <w:r w:rsidR="00C5375F" w:rsidRPr="00C5375F">
              <w:rPr>
                <w:rFonts w:ascii="Arial" w:hAnsi="Arial" w:cs="Arial"/>
                <w:b/>
                <w:color w:val="000000"/>
                <w:shd w:val="clear" w:color="auto" w:fill="FFFFFF"/>
              </w:rPr>
              <w:t>Python</w:t>
            </w:r>
            <w:r w:rsidR="00C5375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EB4F5D" w:rsidRPr="00C5375F">
              <w:rPr>
                <w:rFonts w:ascii="Arial" w:hAnsi="Arial" w:cs="Arial"/>
                <w:b/>
                <w:color w:val="000000"/>
                <w:shd w:val="clear" w:color="auto" w:fill="FFFFFF"/>
              </w:rPr>
              <w:t>Django</w:t>
            </w:r>
            <w:r w:rsidR="00EB4F5D">
              <w:rPr>
                <w:rFonts w:ascii="Arial" w:hAnsi="Arial" w:cs="Arial"/>
                <w:color w:val="000000"/>
                <w:shd w:val="clear" w:color="auto" w:fill="FFFFFF"/>
              </w:rPr>
              <w:t xml:space="preserve"> and </w:t>
            </w:r>
            <w:r w:rsidR="00EB4F5D" w:rsidRPr="00C5375F">
              <w:rPr>
                <w:rFonts w:ascii="Arial" w:hAnsi="Arial" w:cs="Arial"/>
                <w:b/>
                <w:color w:val="000000"/>
                <w:shd w:val="clear" w:color="auto" w:fill="FFFFFF"/>
              </w:rPr>
              <w:t>Turbogears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AB0C27" w:rsidRPr="007B2AAD" w:rsidRDefault="008F7542" w:rsidP="00774D72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Fast Learner, likes to be part of new and emerging technology</w:t>
            </w:r>
            <w:r w:rsidR="00C5375F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</w:tbl>
    <w:p w:rsidR="001E7374" w:rsidRDefault="001E7374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tbl>
      <w:tblPr>
        <w:tblW w:w="9750" w:type="dxa"/>
        <w:tblInd w:w="-6" w:type="dxa"/>
        <w:tblLayout w:type="fixed"/>
        <w:tblLook w:val="0000"/>
      </w:tblPr>
      <w:tblGrid>
        <w:gridCol w:w="9750"/>
      </w:tblGrid>
      <w:tr w:rsidR="001E7374" w:rsidRPr="007B2AAD" w:rsidTr="00683BE5">
        <w:trPr>
          <w:cantSplit/>
          <w:trHeight w:val="228"/>
        </w:trPr>
        <w:tc>
          <w:tcPr>
            <w:tcW w:w="9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1E7374" w:rsidRPr="007B2AAD" w:rsidRDefault="001E7374" w:rsidP="0029587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Contact Details</w:t>
            </w:r>
          </w:p>
        </w:tc>
      </w:tr>
      <w:tr w:rsidR="001E7374" w:rsidRPr="007B2AAD" w:rsidTr="0029587C">
        <w:trPr>
          <w:cantSplit/>
          <w:trHeight w:val="228"/>
        </w:trPr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7374" w:rsidRDefault="001E7374" w:rsidP="001E737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1E7374" w:rsidRPr="001E7374" w:rsidRDefault="009C7BA1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Mobile : </w:t>
            </w:r>
            <w:r w:rsidR="00B032FC">
              <w:rPr>
                <w:rFonts w:ascii="Arial" w:hAnsi="Arial" w:cs="Arial"/>
                <w:b/>
                <w:sz w:val="18"/>
                <w:szCs w:val="18"/>
              </w:rPr>
              <w:t xml:space="preserve">+91 </w:t>
            </w:r>
            <w:r w:rsidR="00414A84">
              <w:rPr>
                <w:rFonts w:ascii="Arial" w:hAnsi="Arial" w:cs="Arial"/>
                <w:b/>
                <w:sz w:val="18"/>
                <w:szCs w:val="18"/>
              </w:rPr>
              <w:t>9535134654</w:t>
            </w:r>
          </w:p>
          <w:p w:rsidR="001E7374" w:rsidRPr="007B2AAD" w:rsidRDefault="001E7374" w:rsidP="001E737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1E7374" w:rsidRDefault="001E7374" w:rsidP="001E7374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418BB">
              <w:rPr>
                <w:rFonts w:ascii="Arial" w:hAnsi="Arial" w:cs="Arial"/>
                <w:b/>
                <w:i/>
                <w:sz w:val="18"/>
                <w:szCs w:val="18"/>
              </w:rPr>
              <w:t>Home Address:</w:t>
            </w:r>
          </w:p>
          <w:p w:rsidR="001E7374" w:rsidRPr="001418BB" w:rsidRDefault="001E7374" w:rsidP="001E7374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3343F" w:rsidRDefault="0053343F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Chamakkala House, </w:t>
            </w:r>
          </w:p>
          <w:p w:rsidR="001E7374" w:rsidRDefault="0053343F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Kizhakke Bhagam</w:t>
            </w:r>
            <w:r w:rsidR="001E7374" w:rsidRPr="001418BB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53343F" w:rsidRPr="001418BB" w:rsidRDefault="0053343F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Pathanapuram P.O</w:t>
            </w:r>
            <w:r w:rsidR="00515E8F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1E7374" w:rsidRPr="001418BB" w:rsidRDefault="0053343F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Kollam</w:t>
            </w:r>
            <w:r w:rsidR="001E7374" w:rsidRPr="001418BB">
              <w:rPr>
                <w:rFonts w:ascii="Arial" w:hAnsi="Arial" w:cs="Arial"/>
                <w:b/>
                <w:sz w:val="18"/>
                <w:szCs w:val="18"/>
              </w:rPr>
              <w:t xml:space="preserve"> Dist, </w:t>
            </w:r>
          </w:p>
          <w:p w:rsidR="001E7374" w:rsidRPr="001418BB" w:rsidRDefault="001E7374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18BB">
              <w:rPr>
                <w:rFonts w:ascii="Arial" w:hAnsi="Arial" w:cs="Arial"/>
                <w:b/>
                <w:sz w:val="18"/>
                <w:szCs w:val="18"/>
              </w:rPr>
              <w:t>Kerala, India</w:t>
            </w:r>
          </w:p>
          <w:p w:rsidR="001E7374" w:rsidRPr="001418BB" w:rsidRDefault="00EE6292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PIN: 689695</w:t>
            </w:r>
          </w:p>
          <w:p w:rsidR="001E7374" w:rsidRPr="001418BB" w:rsidRDefault="001E7374" w:rsidP="001E73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Residence: </w:t>
            </w:r>
            <w:r w:rsidR="00EE6292">
              <w:rPr>
                <w:rFonts w:ascii="Arial" w:hAnsi="Arial" w:cs="Arial"/>
                <w:b/>
                <w:sz w:val="18"/>
                <w:szCs w:val="18"/>
              </w:rPr>
              <w:t>+91 475</w:t>
            </w:r>
            <w:r w:rsidRPr="001418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6292">
              <w:rPr>
                <w:rFonts w:ascii="Arial" w:hAnsi="Arial" w:cs="Arial"/>
                <w:b/>
                <w:sz w:val="18"/>
                <w:szCs w:val="18"/>
              </w:rPr>
              <w:t>2355058</w:t>
            </w:r>
            <w:r w:rsidRPr="001418BB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1E7374" w:rsidRPr="007B2AAD" w:rsidRDefault="001E7374" w:rsidP="001E7374">
            <w:pPr>
              <w:ind w:left="72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FE1147" w:rsidRDefault="00FE1147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tbl>
      <w:tblPr>
        <w:tblW w:w="0" w:type="auto"/>
        <w:tblInd w:w="-6" w:type="dxa"/>
        <w:tblLayout w:type="fixed"/>
        <w:tblLook w:val="0000"/>
      </w:tblPr>
      <w:tblGrid>
        <w:gridCol w:w="3084"/>
        <w:gridCol w:w="1890"/>
        <w:gridCol w:w="4776"/>
      </w:tblGrid>
      <w:tr w:rsidR="00683BE5" w:rsidRPr="007B2AAD" w:rsidTr="0029587C">
        <w:trPr>
          <w:cantSplit/>
          <w:trHeight w:val="286"/>
        </w:trPr>
        <w:tc>
          <w:tcPr>
            <w:tcW w:w="3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683BE5" w:rsidRPr="007B2AAD" w:rsidRDefault="00683BE5" w:rsidP="0029587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Functional Domain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683BE5" w:rsidRPr="007B2AAD" w:rsidRDefault="00683BE5" w:rsidP="0029587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Experience</w:t>
            </w:r>
          </w:p>
        </w:tc>
        <w:tc>
          <w:tcPr>
            <w:tcW w:w="4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683BE5" w:rsidRPr="007B2AAD" w:rsidRDefault="00683BE5" w:rsidP="0029587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Description</w:t>
            </w:r>
          </w:p>
        </w:tc>
      </w:tr>
      <w:tr w:rsidR="00683BE5" w:rsidRPr="007B2AAD" w:rsidTr="0029587C">
        <w:trPr>
          <w:cantSplit/>
          <w:trHeight w:val="511"/>
        </w:trPr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83BE5" w:rsidRPr="007B2AAD" w:rsidRDefault="00EC048F" w:rsidP="0029587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Web</w:t>
            </w: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83BE5" w:rsidRDefault="00EC048F" w:rsidP="002958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1.8</w:t>
            </w:r>
            <w:r w:rsidR="00683BE5" w:rsidRPr="00525909">
              <w:rPr>
                <w:rFonts w:ascii="Arial" w:eastAsia="Arial" w:hAnsi="Arial"/>
                <w:b/>
                <w:color w:val="000000"/>
                <w:sz w:val="18"/>
              </w:rPr>
              <w:t xml:space="preserve">  Years</w:t>
            </w:r>
          </w:p>
        </w:tc>
        <w:tc>
          <w:tcPr>
            <w:tcW w:w="47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83BE5" w:rsidRDefault="00EC048F" w:rsidP="00EC04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Experience in Web</w:t>
            </w:r>
            <w:r w:rsidR="00683BE5" w:rsidRPr="00525909">
              <w:rPr>
                <w:rFonts w:ascii="Arial" w:eastAsia="Arial" w:hAnsi="Arial"/>
                <w:b/>
                <w:color w:val="000000"/>
                <w:sz w:val="18"/>
              </w:rPr>
              <w:t xml:space="preserve"> based</w:t>
            </w: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applications</w:t>
            </w:r>
            <w:r w:rsidR="00683BE5" w:rsidRPr="00525909">
              <w:rPr>
                <w:rFonts w:ascii="Arial" w:eastAsia="Arial" w:hAnsi="Arial"/>
                <w:b/>
                <w:color w:val="000000"/>
                <w:sz w:val="18"/>
              </w:rPr>
              <w:t xml:space="preserve"> development.</w:t>
            </w:r>
          </w:p>
        </w:tc>
      </w:tr>
    </w:tbl>
    <w:p w:rsidR="00683BE5" w:rsidRDefault="00683BE5" w:rsidP="00A13632">
      <w:pPr>
        <w:rPr>
          <w:rFonts w:ascii="Arial" w:hAnsi="Arial" w:cs="Arial"/>
          <w:color w:val="000000"/>
        </w:rPr>
      </w:pPr>
    </w:p>
    <w:p w:rsidR="00683BE5" w:rsidRPr="007B2AAD" w:rsidRDefault="00683BE5" w:rsidP="00A13632">
      <w:pPr>
        <w:rPr>
          <w:rFonts w:ascii="Arial" w:hAnsi="Arial" w:cs="Arial"/>
          <w:color w:val="000000"/>
        </w:rPr>
      </w:pPr>
    </w:p>
    <w:tbl>
      <w:tblPr>
        <w:tblW w:w="0" w:type="auto"/>
        <w:tblInd w:w="-6" w:type="dxa"/>
        <w:tblLayout w:type="fixed"/>
        <w:tblLook w:val="0000"/>
      </w:tblPr>
      <w:tblGrid>
        <w:gridCol w:w="3798"/>
        <w:gridCol w:w="6"/>
        <w:gridCol w:w="5946"/>
      </w:tblGrid>
      <w:tr w:rsidR="00A71BCA" w:rsidRPr="007B2AAD" w:rsidTr="006A714F">
        <w:trPr>
          <w:cantSplit/>
          <w:trHeight w:val="295"/>
        </w:trPr>
        <w:tc>
          <w:tcPr>
            <w:tcW w:w="9750" w:type="dxa"/>
            <w:gridSpan w:val="3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A71BCA" w:rsidRPr="007B2AAD" w:rsidRDefault="00A71BCA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Technical Skills</w:t>
            </w:r>
          </w:p>
        </w:tc>
      </w:tr>
      <w:tr w:rsidR="00A71BCA" w:rsidRPr="007B2AAD" w:rsidTr="006A714F">
        <w:trPr>
          <w:cantSplit/>
          <w:trHeight w:val="355"/>
        </w:trPr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71BCA" w:rsidRPr="007B2AAD" w:rsidRDefault="00A71BCA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Area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71BCA" w:rsidRPr="007B2AAD" w:rsidRDefault="00A71BCA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Tools and Technologies</w:t>
            </w:r>
          </w:p>
        </w:tc>
      </w:tr>
      <w:tr w:rsidR="0031325A" w:rsidRPr="007B2AAD" w:rsidTr="00683BE5">
        <w:trPr>
          <w:cantSplit/>
          <w:trHeight w:val="315"/>
        </w:trPr>
        <w:tc>
          <w:tcPr>
            <w:tcW w:w="3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7B2AAD" w:rsidRDefault="0031325A" w:rsidP="00A13632">
            <w:pPr>
              <w:rPr>
                <w:rFonts w:ascii="Arial" w:hAnsi="Arial" w:cs="Arial"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Operating Systems</w:t>
            </w: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7B2AAD" w:rsidRDefault="00E0692E" w:rsidP="00A136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Windows</w:t>
            </w:r>
            <w:r w:rsidR="008F7542"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GNU/</w:t>
            </w:r>
            <w:r w:rsidR="008F7542" w:rsidRPr="007B2AAD">
              <w:rPr>
                <w:rFonts w:ascii="Arial" w:hAnsi="Arial" w:cs="Arial"/>
                <w:color w:val="000000"/>
                <w:shd w:val="clear" w:color="auto" w:fill="FFFFFF"/>
              </w:rPr>
              <w:t>Linux</w:t>
            </w:r>
          </w:p>
        </w:tc>
      </w:tr>
      <w:tr w:rsidR="0031325A" w:rsidRPr="007B2AAD" w:rsidTr="00683BE5">
        <w:trPr>
          <w:cantSplit/>
          <w:trHeight w:val="250"/>
        </w:trPr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7B2AAD" w:rsidRDefault="0031325A" w:rsidP="00A13632">
            <w:pPr>
              <w:rPr>
                <w:rFonts w:ascii="Arial" w:hAnsi="Arial" w:cs="Arial"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Languages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7B2AAD" w:rsidRDefault="00337CA1" w:rsidP="00A136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Python,</w:t>
            </w:r>
            <w:r w:rsidR="00C5375F">
              <w:rPr>
                <w:rFonts w:ascii="Arial" w:hAnsi="Arial" w:cs="Arial"/>
                <w:color w:val="000000"/>
              </w:rPr>
              <w:t xml:space="preserve"> Django, Turbogears,</w:t>
            </w:r>
            <w:r>
              <w:rPr>
                <w:rFonts w:ascii="Arial" w:hAnsi="Arial" w:cs="Arial"/>
                <w:color w:val="000000"/>
              </w:rPr>
              <w:t xml:space="preserve"> PHP</w:t>
            </w:r>
          </w:p>
        </w:tc>
      </w:tr>
      <w:tr w:rsidR="0031325A" w:rsidRPr="007B2AAD" w:rsidTr="00683BE5">
        <w:trPr>
          <w:cantSplit/>
          <w:trHeight w:val="250"/>
        </w:trPr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7B2AAD" w:rsidRDefault="007B2AAD" w:rsidP="00A13632">
            <w:pPr>
              <w:rPr>
                <w:rFonts w:ascii="Arial" w:hAnsi="Arial" w:cs="Arial"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Debugging tools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7B2AAD" w:rsidRDefault="009D5CB7" w:rsidP="00A136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pdb, tracktrace and logging modules</w:t>
            </w:r>
          </w:p>
        </w:tc>
      </w:tr>
      <w:tr w:rsidR="0031325A" w:rsidRPr="007B2AAD" w:rsidTr="006A714F">
        <w:trPr>
          <w:cantSplit/>
          <w:trHeight w:val="823"/>
        </w:trPr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6A714F" w:rsidRDefault="007B2AAD" w:rsidP="006A714F">
            <w:pPr>
              <w:rPr>
                <w:rFonts w:ascii="Arial" w:hAnsi="Arial" w:cs="Arial"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Development Environment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325A" w:rsidRPr="007B2AAD" w:rsidRDefault="007B2AAD" w:rsidP="00D9799C">
            <w:pPr>
              <w:rPr>
                <w:rFonts w:ascii="Arial" w:hAnsi="Arial" w:cs="Arial"/>
                <w:color w:val="000000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vim, </w:t>
            </w:r>
            <w:r w:rsidR="00D9799C">
              <w:rPr>
                <w:rFonts w:ascii="Arial" w:hAnsi="Arial" w:cs="Arial"/>
                <w:color w:val="000000"/>
                <w:shd w:val="clear" w:color="auto" w:fill="FFFFFF"/>
              </w:rPr>
              <w:t>NetBeans</w:t>
            </w:r>
          </w:p>
        </w:tc>
      </w:tr>
      <w:tr w:rsidR="00506087" w:rsidRPr="007B2AAD" w:rsidTr="006A714F">
        <w:trPr>
          <w:cantSplit/>
          <w:trHeight w:val="823"/>
        </w:trPr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6087" w:rsidRPr="00506087" w:rsidRDefault="00506087" w:rsidP="006A714F">
            <w:pPr>
              <w:rPr>
                <w:rFonts w:ascii="Arial" w:hAnsi="Arial" w:cs="Arial"/>
                <w:b/>
                <w:color w:val="000000"/>
              </w:rPr>
            </w:pPr>
            <w:r w:rsidRPr="00506087">
              <w:rPr>
                <w:rFonts w:ascii="Arial" w:hAnsi="Arial" w:cs="Arial"/>
                <w:b/>
              </w:rPr>
              <w:t>System Administration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6087" w:rsidRDefault="00506087" w:rsidP="00506087">
            <w:pPr>
              <w:suppressAutoHyphens w:val="0"/>
              <w:rPr>
                <w:rFonts w:ascii="Arial" w:hAnsi="Arial" w:cs="Arial"/>
              </w:rPr>
            </w:pPr>
            <w:r w:rsidRPr="007D45DD">
              <w:rPr>
                <w:rFonts w:ascii="Arial" w:hAnsi="Arial" w:cs="Arial"/>
              </w:rPr>
              <w:t>Run Levels,</w:t>
            </w:r>
            <w:r>
              <w:rPr>
                <w:rFonts w:ascii="Arial" w:hAnsi="Arial" w:cs="Arial"/>
              </w:rPr>
              <w:t xml:space="preserve"> </w:t>
            </w:r>
            <w:r w:rsidRPr="007D45DD">
              <w:rPr>
                <w:rFonts w:ascii="Arial" w:hAnsi="Arial" w:cs="Arial"/>
              </w:rPr>
              <w:t>cron,</w:t>
            </w:r>
            <w:r>
              <w:rPr>
                <w:rFonts w:ascii="Arial" w:hAnsi="Arial" w:cs="Arial"/>
              </w:rPr>
              <w:t xml:space="preserve"> </w:t>
            </w:r>
            <w:r w:rsidR="007E4018">
              <w:rPr>
                <w:rFonts w:ascii="Arial" w:hAnsi="Arial" w:cs="Arial"/>
              </w:rPr>
              <w:t>initrd</w:t>
            </w:r>
            <w:r w:rsidR="00187327">
              <w:rPr>
                <w:rFonts w:ascii="Arial" w:hAnsi="Arial" w:cs="Arial"/>
              </w:rPr>
              <w:t>.</w:t>
            </w:r>
          </w:p>
          <w:p w:rsidR="00506087" w:rsidRPr="00506087" w:rsidRDefault="00506087" w:rsidP="00506087">
            <w:pPr>
              <w:suppressAutoHyphens w:val="0"/>
              <w:rPr>
                <w:rFonts w:ascii="Arial" w:hAnsi="Arial" w:cs="Arial"/>
              </w:rPr>
            </w:pPr>
            <w:r w:rsidRPr="007D45DD">
              <w:rPr>
                <w:rFonts w:ascii="Arial" w:hAnsi="Arial" w:cs="Arial"/>
              </w:rPr>
              <w:t>General Troubleshooting in Linux</w:t>
            </w:r>
            <w:r w:rsidR="007E4018">
              <w:rPr>
                <w:rFonts w:ascii="Arial" w:hAnsi="Arial" w:cs="Arial"/>
              </w:rPr>
              <w:t>.</w:t>
            </w:r>
          </w:p>
        </w:tc>
      </w:tr>
      <w:tr w:rsidR="00506087" w:rsidRPr="007B2AAD" w:rsidTr="006A714F">
        <w:trPr>
          <w:cantSplit/>
          <w:trHeight w:val="823"/>
        </w:trPr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6087" w:rsidRPr="00506087" w:rsidRDefault="00506087" w:rsidP="006A714F">
            <w:pPr>
              <w:rPr>
                <w:rFonts w:ascii="Arial" w:hAnsi="Arial" w:cs="Arial"/>
                <w:b/>
              </w:rPr>
            </w:pPr>
            <w:r w:rsidRPr="00506087">
              <w:rPr>
                <w:rFonts w:ascii="Arial" w:hAnsi="Arial" w:cs="Arial"/>
                <w:b/>
              </w:rPr>
              <w:t>Networking &amp; Server Management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6087" w:rsidRPr="007B2AAD" w:rsidRDefault="00506087" w:rsidP="00D9799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D45DD">
              <w:rPr>
                <w:rFonts w:ascii="Arial" w:hAnsi="Arial" w:cs="Arial"/>
              </w:rPr>
              <w:t xml:space="preserve">Squid, Apache, </w:t>
            </w:r>
            <w:r>
              <w:rPr>
                <w:rFonts w:ascii="Arial" w:hAnsi="Arial" w:cs="Arial"/>
              </w:rPr>
              <w:t>Nginx</w:t>
            </w:r>
            <w:r w:rsidRPr="007D45DD">
              <w:rPr>
                <w:rFonts w:ascii="Arial" w:hAnsi="Arial" w:cs="Arial"/>
              </w:rPr>
              <w:t xml:space="preserve">, Exim, </w:t>
            </w:r>
            <w:r>
              <w:rPr>
                <w:rFonts w:ascii="Arial" w:hAnsi="Arial" w:cs="Arial"/>
              </w:rPr>
              <w:t>OpenLDAP</w:t>
            </w:r>
            <w:r w:rsidR="00187327">
              <w:rPr>
                <w:rFonts w:ascii="Arial" w:hAnsi="Arial" w:cs="Arial"/>
              </w:rPr>
              <w:t>.</w:t>
            </w:r>
          </w:p>
        </w:tc>
      </w:tr>
    </w:tbl>
    <w:p w:rsidR="00F33B99" w:rsidRDefault="00F33B99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tbl>
      <w:tblPr>
        <w:tblW w:w="0" w:type="auto"/>
        <w:tblInd w:w="-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3534"/>
        <w:gridCol w:w="4140"/>
        <w:gridCol w:w="2078"/>
      </w:tblGrid>
      <w:tr w:rsidR="005473E3" w:rsidRPr="007B2AAD" w:rsidTr="0029587C">
        <w:trPr>
          <w:cantSplit/>
        </w:trPr>
        <w:tc>
          <w:tcPr>
            <w:tcW w:w="9752" w:type="dxa"/>
            <w:gridSpan w:val="3"/>
            <w:shd w:val="clear" w:color="auto" w:fill="D8D8D8"/>
            <w:vAlign w:val="center"/>
          </w:tcPr>
          <w:p w:rsidR="005473E3" w:rsidRPr="007B2AAD" w:rsidRDefault="005473E3" w:rsidP="0029587C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Qualification</w:t>
            </w:r>
          </w:p>
        </w:tc>
      </w:tr>
      <w:tr w:rsidR="005473E3" w:rsidRPr="007B2AAD" w:rsidTr="0029587C">
        <w:trPr>
          <w:cantSplit/>
          <w:trHeight w:val="562"/>
        </w:trPr>
        <w:tc>
          <w:tcPr>
            <w:tcW w:w="3534" w:type="dxa"/>
            <w:vAlign w:val="center"/>
          </w:tcPr>
          <w:p w:rsidR="005473E3" w:rsidRPr="00972AFE" w:rsidRDefault="00972AFE" w:rsidP="0029587C">
            <w:r>
              <w:lastRenderedPageBreak/>
              <w:t>MCA</w:t>
            </w:r>
          </w:p>
        </w:tc>
        <w:tc>
          <w:tcPr>
            <w:tcW w:w="4140" w:type="dxa"/>
            <w:vAlign w:val="center"/>
          </w:tcPr>
          <w:p w:rsidR="005473E3" w:rsidRPr="007B2AAD" w:rsidRDefault="00972AFE" w:rsidP="00972A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1E0CB6">
              <w:rPr>
                <w:rFonts w:ascii="Arial" w:hAnsi="Arial" w:cs="Arial"/>
                <w:color w:val="000000"/>
                <w:shd w:val="clear" w:color="auto" w:fill="FFFFFF"/>
              </w:rPr>
              <w:t xml:space="preserve">chool of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T</w:t>
            </w:r>
            <w:r w:rsidR="001E0CB6">
              <w:rPr>
                <w:rFonts w:ascii="Arial" w:hAnsi="Arial" w:cs="Arial"/>
                <w:color w:val="000000"/>
                <w:shd w:val="clear" w:color="auto" w:fill="FFFFFF"/>
              </w:rPr>
              <w:t xml:space="preserve">echnology and Applied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1E0CB6">
              <w:rPr>
                <w:rFonts w:ascii="Arial" w:hAnsi="Arial" w:cs="Arial"/>
                <w:color w:val="000000"/>
                <w:shd w:val="clear" w:color="auto" w:fill="FFFFFF"/>
              </w:rPr>
              <w:t>ciences</w:t>
            </w:r>
            <w:r w:rsidR="005473E3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</w:t>
            </w:r>
            <w:r w:rsidR="005473E3"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 / M.G University,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Kerala</w:t>
            </w:r>
            <w:r w:rsidR="005473E3">
              <w:rPr>
                <w:rFonts w:ascii="Arial" w:hAnsi="Arial" w:cs="Arial"/>
                <w:color w:val="000000"/>
                <w:shd w:val="clear" w:color="auto" w:fill="FFFFFF"/>
              </w:rPr>
              <w:t>, India</w:t>
            </w:r>
          </w:p>
        </w:tc>
        <w:tc>
          <w:tcPr>
            <w:tcW w:w="2078" w:type="dxa"/>
            <w:vAlign w:val="center"/>
          </w:tcPr>
          <w:p w:rsidR="005473E3" w:rsidRPr="007B2AAD" w:rsidRDefault="00972AFE" w:rsidP="002958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2005</w:t>
            </w:r>
            <w:r w:rsidR="005473E3"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 – 200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8</w:t>
            </w:r>
          </w:p>
        </w:tc>
      </w:tr>
    </w:tbl>
    <w:p w:rsidR="00683BE5" w:rsidRDefault="00683BE5" w:rsidP="00A13632">
      <w:pPr>
        <w:rPr>
          <w:rFonts w:ascii="Arial" w:hAnsi="Arial" w:cs="Arial"/>
          <w:color w:val="000000"/>
        </w:rPr>
      </w:pPr>
    </w:p>
    <w:p w:rsidR="00683BE5" w:rsidRDefault="00D419A1" w:rsidP="00D419A1">
      <w:pPr>
        <w:tabs>
          <w:tab w:val="left" w:pos="147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83BE5" w:rsidRDefault="00683BE5" w:rsidP="00A13632">
      <w:pPr>
        <w:rPr>
          <w:rFonts w:ascii="Arial" w:hAnsi="Arial" w:cs="Arial"/>
          <w:color w:val="000000"/>
        </w:rPr>
      </w:pPr>
    </w:p>
    <w:p w:rsidR="0098490D" w:rsidRDefault="0098490D" w:rsidP="00A13632">
      <w:pPr>
        <w:rPr>
          <w:rFonts w:ascii="Arial" w:hAnsi="Arial" w:cs="Arial"/>
          <w:color w:val="000000"/>
        </w:rPr>
      </w:pPr>
    </w:p>
    <w:p w:rsidR="002656F4" w:rsidRPr="007B2AAD" w:rsidRDefault="002656F4" w:rsidP="00A13632">
      <w:pPr>
        <w:rPr>
          <w:rFonts w:ascii="Arial" w:hAnsi="Arial" w:cs="Arial"/>
          <w:color w:val="000000"/>
        </w:rPr>
      </w:pPr>
    </w:p>
    <w:tbl>
      <w:tblPr>
        <w:tblW w:w="9750" w:type="dxa"/>
        <w:tblLayout w:type="fixed"/>
        <w:tblLook w:val="0000"/>
      </w:tblPr>
      <w:tblGrid>
        <w:gridCol w:w="2448"/>
        <w:gridCol w:w="7302"/>
      </w:tblGrid>
      <w:tr w:rsidR="00676042" w:rsidRPr="007B2AAD" w:rsidTr="002669DB">
        <w:trPr>
          <w:cantSplit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676042" w:rsidRPr="007B2AAD" w:rsidRDefault="00676042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Project Details</w:t>
            </w:r>
            <w:r w:rsidR="00FE1147">
              <w:rPr>
                <w:rFonts w:ascii="Arial" w:hAnsi="Arial" w:cs="Arial"/>
                <w:b/>
                <w:color w:val="000000"/>
              </w:rPr>
              <w:t xml:space="preserve">                                    </w:t>
            </w:r>
          </w:p>
        </w:tc>
      </w:tr>
      <w:tr w:rsidR="00676042" w:rsidRPr="007B2AAD" w:rsidTr="002669DB">
        <w:trPr>
          <w:cantSplit/>
          <w:trHeight w:val="358"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FE1147" w:rsidRPr="00FE1147" w:rsidRDefault="00B75DFB" w:rsidP="00774D72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 xml:space="preserve">Project: </w:t>
            </w:r>
            <w:r w:rsidR="00D015CF">
              <w:rPr>
                <w:rFonts w:ascii="Arial" w:hAnsi="Arial" w:cs="Arial"/>
                <w:b/>
                <w:color w:val="000000"/>
                <w:shd w:val="clear" w:color="auto" w:fill="FFFFFF"/>
              </w:rPr>
              <w:t>ConVirt</w:t>
            </w:r>
          </w:p>
        </w:tc>
      </w:tr>
      <w:tr w:rsidR="0008207D" w:rsidRPr="007B2AAD" w:rsidTr="002669DB">
        <w:trPr>
          <w:cantSplit/>
          <w:trHeight w:val="646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8207D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Description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F55B3" w:rsidRPr="00FF55B3" w:rsidRDefault="00FF55B3" w:rsidP="00FF55B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A0D1E" w:rsidRPr="008A0D1E" w:rsidRDefault="003E7852" w:rsidP="00774D72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2C8C">
              <w:rPr>
                <w:rFonts w:ascii="Arial" w:hAnsi="Arial" w:cs="Arial"/>
                <w:color w:val="000000"/>
              </w:rPr>
              <w:t xml:space="preserve">ConVirt provides enterprise-grade management of open source virtualization platforms, enabling you to build out your </w:t>
            </w:r>
            <w:r>
              <w:rPr>
                <w:rFonts w:ascii="Arial" w:hAnsi="Arial" w:cs="Arial"/>
                <w:color w:val="000000"/>
              </w:rPr>
              <w:t xml:space="preserve">virtualized data center in the </w:t>
            </w:r>
            <w:r w:rsidRPr="00062C8C">
              <w:rPr>
                <w:rFonts w:ascii="Arial" w:hAnsi="Arial" w:cs="Arial"/>
                <w:color w:val="000000"/>
              </w:rPr>
              <w:t>most flexible and cost effective way.</w:t>
            </w:r>
          </w:p>
          <w:p w:rsidR="0008207D" w:rsidRPr="00FF55B3" w:rsidRDefault="003E7852" w:rsidP="00774D72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2C8C">
              <w:rPr>
                <w:rFonts w:ascii="Arial" w:hAnsi="Arial" w:cs="Arial"/>
                <w:color w:val="000000"/>
              </w:rPr>
              <w:t>With ConVirt you configure, monitor and automate your Xen and KVM deploym</w:t>
            </w:r>
            <w:r>
              <w:rPr>
                <w:rFonts w:ascii="Arial" w:hAnsi="Arial" w:cs="Arial"/>
                <w:color w:val="000000"/>
              </w:rPr>
              <w:t xml:space="preserve">ents and private clouds from a </w:t>
            </w:r>
            <w:r w:rsidRPr="00062C8C">
              <w:rPr>
                <w:rFonts w:ascii="Arial" w:hAnsi="Arial" w:cs="Arial"/>
                <w:color w:val="000000"/>
              </w:rPr>
              <w:t>single at-a-glance dashboard.</w:t>
            </w:r>
          </w:p>
          <w:p w:rsidR="00FF55B3" w:rsidRPr="007B2AAD" w:rsidRDefault="00FF55B3" w:rsidP="00FF55B3">
            <w:pPr>
              <w:ind w:left="72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8207D" w:rsidRPr="007B2AAD" w:rsidTr="002669DB">
        <w:trPr>
          <w:cantSplit/>
          <w:trHeight w:val="313"/>
        </w:trPr>
        <w:tc>
          <w:tcPr>
            <w:tcW w:w="2448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08207D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Responsibilities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FF55B3" w:rsidRDefault="00FF55B3" w:rsidP="00FF55B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F7542" w:rsidRPr="007B2AAD" w:rsidRDefault="00992E38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Requirement Gathering</w:t>
            </w:r>
            <w:r w:rsidR="008F7542" w:rsidRPr="007B2AAD">
              <w:rPr>
                <w:rFonts w:ascii="Arial" w:hAnsi="Arial" w:cs="Arial"/>
                <w:color w:val="000000"/>
                <w:shd w:val="clear" w:color="auto" w:fill="FFFFFF"/>
              </w:rPr>
              <w:t>, Design, Development and Verification</w:t>
            </w:r>
          </w:p>
          <w:p w:rsidR="008F7542" w:rsidRPr="007B2AAD" w:rsidRDefault="008F7542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Understand the requirement by analyzing the existing and possible behavior of the system. </w:t>
            </w:r>
          </w:p>
          <w:p w:rsidR="008F7542" w:rsidRPr="007B2AAD" w:rsidRDefault="008F7542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Design and develop the components to match the requirements.</w:t>
            </w:r>
          </w:p>
          <w:p w:rsidR="0008207D" w:rsidRDefault="008F7542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Verify the system (Mo</w:t>
            </w:r>
            <w:r w:rsidR="00992E38">
              <w:rPr>
                <w:rFonts w:ascii="Arial" w:hAnsi="Arial" w:cs="Arial"/>
                <w:color w:val="000000"/>
                <w:shd w:val="clear" w:color="auto" w:fill="FFFFFF"/>
              </w:rPr>
              <w:t xml:space="preserve">dule Testing and System </w:t>
            </w:r>
            <w:r w:rsidR="00D301C9">
              <w:rPr>
                <w:rFonts w:ascii="Arial" w:hAnsi="Arial" w:cs="Arial"/>
                <w:color w:val="000000"/>
                <w:shd w:val="clear" w:color="auto" w:fill="FFFFFF"/>
              </w:rPr>
              <w:t>Testing)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3D52D8" w:rsidRPr="003D52D8" w:rsidRDefault="003D52D8" w:rsidP="00774D72">
            <w:pPr>
              <w:numPr>
                <w:ilvl w:val="0"/>
                <w:numId w:val="4"/>
              </w:numPr>
              <w:tabs>
                <w:tab w:val="left" w:pos="1440"/>
              </w:tabs>
              <w:rPr>
                <w:rFonts w:ascii="Arial" w:hAnsi="Arial" w:cs="Arial"/>
              </w:rPr>
            </w:pPr>
            <w:r w:rsidRPr="003D52D8">
              <w:rPr>
                <w:rFonts w:ascii="Arial" w:hAnsi="Arial" w:cs="Arial"/>
              </w:rPr>
              <w:t>OpenLDAP Setup and Configuration</w:t>
            </w:r>
          </w:p>
          <w:p w:rsidR="003D52D8" w:rsidRPr="003D52D8" w:rsidRDefault="003D52D8" w:rsidP="00774D72">
            <w:pPr>
              <w:numPr>
                <w:ilvl w:val="0"/>
                <w:numId w:val="4"/>
              </w:numPr>
              <w:tabs>
                <w:tab w:val="left" w:pos="1440"/>
              </w:tabs>
              <w:rPr>
                <w:rFonts w:ascii="Arial" w:hAnsi="Arial" w:cs="Arial"/>
              </w:rPr>
            </w:pPr>
            <w:r w:rsidRPr="003D52D8">
              <w:rPr>
                <w:rFonts w:ascii="Arial" w:hAnsi="Arial" w:cs="Arial"/>
              </w:rPr>
              <w:t>LDAP  Authentication</w:t>
            </w:r>
          </w:p>
          <w:p w:rsidR="003D52D8" w:rsidRDefault="003D52D8" w:rsidP="00774D72">
            <w:pPr>
              <w:numPr>
                <w:ilvl w:val="0"/>
                <w:numId w:val="4"/>
              </w:numPr>
              <w:tabs>
                <w:tab w:val="left" w:pos="1440"/>
              </w:tabs>
              <w:rPr>
                <w:rFonts w:ascii="Arial" w:hAnsi="Arial" w:cs="Arial"/>
              </w:rPr>
            </w:pPr>
            <w:r w:rsidRPr="003D52D8">
              <w:rPr>
                <w:rFonts w:ascii="Arial" w:hAnsi="Arial" w:cs="Arial"/>
              </w:rPr>
              <w:t>Dynamic Workload Management (DWM)</w:t>
            </w:r>
          </w:p>
          <w:p w:rsidR="00D301C9" w:rsidRPr="00D301C9" w:rsidRDefault="00D301C9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Update the test 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cenarios.</w:t>
            </w:r>
          </w:p>
          <w:p w:rsidR="003D52D8" w:rsidRPr="00C41F65" w:rsidRDefault="003D52D8" w:rsidP="003D52D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B33ED" w:rsidRPr="007B2AAD" w:rsidTr="002669DB">
        <w:trPr>
          <w:cantSplit/>
          <w:trHeight w:val="26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3ED" w:rsidRPr="007B2AAD" w:rsidRDefault="009C6F59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Technology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55B3" w:rsidRDefault="00FF55B3" w:rsidP="0076161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A5EEB" w:rsidRDefault="00EA5EEB" w:rsidP="00774D7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Platform –  GNU/Linux</w:t>
            </w:r>
          </w:p>
          <w:p w:rsidR="00EA5EEB" w:rsidRDefault="00EA5EEB" w:rsidP="00774D7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Frontend –  Python</w:t>
            </w:r>
          </w:p>
          <w:p w:rsidR="00EA5EEB" w:rsidRDefault="00EA5EEB" w:rsidP="00774D7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Backend –  MySQL, Oracle</w:t>
            </w:r>
          </w:p>
          <w:p w:rsidR="00761614" w:rsidRDefault="008F7542" w:rsidP="00774D7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Debugging tools </w:t>
            </w:r>
            <w:r w:rsidR="00761614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EA5EEB">
              <w:rPr>
                <w:rFonts w:ascii="Arial" w:hAnsi="Arial" w:cs="Arial"/>
                <w:color w:val="000000"/>
                <w:shd w:val="clear" w:color="auto" w:fill="FFFFFF"/>
              </w:rPr>
              <w:t>pdb, tracktrace and logging modules</w:t>
            </w:r>
          </w:p>
          <w:p w:rsidR="000B33ED" w:rsidRDefault="00761614" w:rsidP="00774D7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Development Environment – </w:t>
            </w:r>
            <w:r w:rsidR="008F7542" w:rsidRPr="007B2AAD">
              <w:rPr>
                <w:rFonts w:ascii="Arial" w:hAnsi="Arial" w:cs="Arial"/>
                <w:color w:val="000000"/>
                <w:shd w:val="clear" w:color="auto" w:fill="FFFFFF"/>
              </w:rPr>
              <w:t>vim</w:t>
            </w:r>
            <w:r w:rsidR="00EA5EEB">
              <w:rPr>
                <w:rFonts w:ascii="Arial" w:hAnsi="Arial" w:cs="Arial"/>
                <w:color w:val="000000"/>
                <w:shd w:val="clear" w:color="auto" w:fill="FFFFFF"/>
              </w:rPr>
              <w:t>, NetBeans</w:t>
            </w:r>
          </w:p>
          <w:p w:rsidR="00EA5EEB" w:rsidRDefault="00EA5EEB" w:rsidP="00774D72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Repository – SVN</w:t>
            </w:r>
          </w:p>
          <w:p w:rsidR="00FF55B3" w:rsidRPr="007B2AAD" w:rsidRDefault="00FF55B3" w:rsidP="0076161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B22994" w:rsidRDefault="00B22994" w:rsidP="00A13632">
      <w:pPr>
        <w:rPr>
          <w:rFonts w:ascii="Arial" w:hAnsi="Arial" w:cs="Arial"/>
          <w:color w:val="000000"/>
        </w:rPr>
      </w:pPr>
    </w:p>
    <w:p w:rsidR="002656F4" w:rsidRDefault="002656F4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p w:rsidR="00683BE5" w:rsidRDefault="00683BE5" w:rsidP="00A13632">
      <w:pPr>
        <w:rPr>
          <w:rFonts w:ascii="Arial" w:hAnsi="Arial" w:cs="Arial"/>
          <w:color w:val="000000"/>
        </w:rPr>
      </w:pPr>
    </w:p>
    <w:p w:rsidR="00FA72DB" w:rsidRDefault="00FA72DB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BD6F66" w:rsidRDefault="00BD6F66" w:rsidP="00A13632">
      <w:pPr>
        <w:rPr>
          <w:rFonts w:ascii="Arial" w:hAnsi="Arial" w:cs="Arial"/>
          <w:color w:val="000000"/>
        </w:rPr>
      </w:pPr>
    </w:p>
    <w:p w:rsidR="00694CB7" w:rsidRDefault="00694CB7" w:rsidP="00A13632">
      <w:pPr>
        <w:rPr>
          <w:rFonts w:ascii="Arial" w:hAnsi="Arial" w:cs="Arial"/>
          <w:color w:val="000000"/>
        </w:rPr>
      </w:pPr>
    </w:p>
    <w:p w:rsidR="00FA692B" w:rsidRDefault="00FA692B" w:rsidP="00A13632">
      <w:pPr>
        <w:rPr>
          <w:rFonts w:ascii="Arial" w:hAnsi="Arial" w:cs="Arial"/>
          <w:color w:val="000000"/>
        </w:rPr>
      </w:pPr>
    </w:p>
    <w:p w:rsidR="00FA692B" w:rsidRDefault="00FA692B" w:rsidP="00A13632">
      <w:pPr>
        <w:rPr>
          <w:rFonts w:ascii="Arial" w:hAnsi="Arial" w:cs="Arial"/>
          <w:color w:val="000000"/>
        </w:rPr>
      </w:pPr>
    </w:p>
    <w:p w:rsidR="00FA692B" w:rsidRDefault="00FA692B" w:rsidP="00A13632">
      <w:pPr>
        <w:rPr>
          <w:rFonts w:ascii="Arial" w:hAnsi="Arial" w:cs="Arial"/>
          <w:color w:val="000000"/>
        </w:rPr>
      </w:pPr>
    </w:p>
    <w:p w:rsidR="00FA692B" w:rsidRDefault="00FA692B" w:rsidP="00A13632">
      <w:pPr>
        <w:rPr>
          <w:rFonts w:ascii="Arial" w:hAnsi="Arial" w:cs="Arial"/>
          <w:color w:val="000000"/>
        </w:rPr>
      </w:pPr>
    </w:p>
    <w:p w:rsidR="00694CB7" w:rsidRDefault="00694CB7" w:rsidP="00A13632">
      <w:pPr>
        <w:rPr>
          <w:rFonts w:ascii="Arial" w:hAnsi="Arial" w:cs="Arial"/>
          <w:color w:val="000000"/>
        </w:rPr>
      </w:pPr>
    </w:p>
    <w:p w:rsidR="00683BE5" w:rsidRPr="007B2AAD" w:rsidRDefault="00683BE5" w:rsidP="00A13632">
      <w:pPr>
        <w:rPr>
          <w:rFonts w:ascii="Arial" w:hAnsi="Arial" w:cs="Arial"/>
          <w:color w:val="000000"/>
        </w:rPr>
      </w:pPr>
    </w:p>
    <w:tbl>
      <w:tblPr>
        <w:tblW w:w="9750" w:type="dxa"/>
        <w:tblInd w:w="-6" w:type="dxa"/>
        <w:tblLayout w:type="fixed"/>
        <w:tblLook w:val="0000"/>
      </w:tblPr>
      <w:tblGrid>
        <w:gridCol w:w="2448"/>
        <w:gridCol w:w="7302"/>
      </w:tblGrid>
      <w:tr w:rsidR="00737927" w:rsidRPr="007B2AAD" w:rsidTr="00683BE5">
        <w:trPr>
          <w:cantSplit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737927" w:rsidRPr="007B2AAD" w:rsidRDefault="00737927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Project Details</w:t>
            </w:r>
          </w:p>
        </w:tc>
      </w:tr>
      <w:tr w:rsidR="00737927" w:rsidRPr="007B2AAD" w:rsidTr="007D2736">
        <w:trPr>
          <w:cantSplit/>
          <w:trHeight w:val="358"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737927" w:rsidRPr="007B2AAD" w:rsidRDefault="00737927" w:rsidP="00A13632">
            <w:pPr>
              <w:spacing w:line="240" w:lineRule="atLeast"/>
              <w:ind w:right="864"/>
              <w:rPr>
                <w:rFonts w:ascii="Arial" w:hAnsi="Arial" w:cs="Arial"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 xml:space="preserve">2.  Project: </w:t>
            </w:r>
            <w:r w:rsidR="00084C37">
              <w:rPr>
                <w:rFonts w:ascii="Arial" w:hAnsi="Arial" w:cs="Arial"/>
                <w:b/>
                <w:bCs/>
                <w:kern w:val="1"/>
              </w:rPr>
              <w:t>Siren (Project management, collaboration, and task software)</w:t>
            </w:r>
          </w:p>
        </w:tc>
      </w:tr>
      <w:tr w:rsidR="0008207D" w:rsidRPr="007B2AAD" w:rsidTr="00683BE5">
        <w:trPr>
          <w:cantSplit/>
          <w:trHeight w:val="1591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8207D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Description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207D" w:rsidRPr="007B2AAD" w:rsidRDefault="008A2785" w:rsidP="008A278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The main goal of developing siren is tracking and handling the process of software development. It contains various features like Ticket system and their workflow, timeline, on-line code repository, user management and so on. Siren is having the functionality of basecamp.hq and lighthouse.</w:t>
            </w:r>
          </w:p>
        </w:tc>
      </w:tr>
      <w:tr w:rsidR="0008207D" w:rsidRPr="007B2AAD" w:rsidTr="00683BE5">
        <w:trPr>
          <w:cantSplit/>
          <w:trHeight w:val="520"/>
        </w:trPr>
        <w:tc>
          <w:tcPr>
            <w:tcW w:w="2448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08207D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Responsibilities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BB1A7E" w:rsidRDefault="00BB1A7E" w:rsidP="00BB1A7E">
            <w:pPr>
              <w:suppressAutoHyphens w:val="0"/>
              <w:ind w:left="720"/>
              <w:jc w:val="both"/>
              <w:rPr>
                <w:rFonts w:ascii="Arial" w:hAnsi="Arial" w:cs="Arial"/>
              </w:rPr>
            </w:pPr>
          </w:p>
          <w:p w:rsidR="000A771A" w:rsidRPr="007B2AAD" w:rsidRDefault="0028031C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Requirement Gathering</w:t>
            </w:r>
            <w:r w:rsidR="000A771A" w:rsidRPr="007B2AAD">
              <w:rPr>
                <w:rFonts w:ascii="Arial" w:hAnsi="Arial" w:cs="Arial"/>
                <w:color w:val="000000"/>
                <w:shd w:val="clear" w:color="auto" w:fill="FFFFFF"/>
              </w:rPr>
              <w:t>, Design, Development and Verification</w:t>
            </w:r>
          </w:p>
          <w:p w:rsidR="0028031C" w:rsidRPr="0028031C" w:rsidRDefault="000A771A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28031C">
              <w:rPr>
                <w:rFonts w:ascii="Arial" w:hAnsi="Arial" w:cs="Arial"/>
                <w:color w:val="000000"/>
                <w:shd w:val="clear" w:color="auto" w:fill="FFFFFF"/>
              </w:rPr>
              <w:t>Understand the requirement by analyzing the existing and possible behavior of the system</w:t>
            </w:r>
          </w:p>
          <w:p w:rsidR="00C606D2" w:rsidRPr="0028031C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28031C">
              <w:rPr>
                <w:rFonts w:ascii="Arial" w:hAnsi="Arial" w:cs="Arial"/>
              </w:rPr>
              <w:t xml:space="preserve">Database design </w:t>
            </w:r>
          </w:p>
          <w:p w:rsidR="00C606D2" w:rsidRPr="007B405D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7B405D">
              <w:rPr>
                <w:rFonts w:ascii="Arial" w:hAnsi="Arial" w:cs="Arial"/>
              </w:rPr>
              <w:t>Developed Report generating system</w:t>
            </w:r>
          </w:p>
          <w:p w:rsidR="00C606D2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7B405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eveloping the </w:t>
            </w:r>
            <w:r w:rsidRPr="007B405D">
              <w:rPr>
                <w:rFonts w:ascii="Arial" w:hAnsi="Arial" w:cs="Arial"/>
              </w:rPr>
              <w:t xml:space="preserve">User Interface using Django Template, </w:t>
            </w:r>
            <w:r w:rsidR="00762437">
              <w:rPr>
                <w:rFonts w:ascii="Arial" w:hAnsi="Arial" w:cs="Arial"/>
              </w:rPr>
              <w:t>JavaScript</w:t>
            </w:r>
            <w:r>
              <w:rPr>
                <w:rFonts w:ascii="Arial" w:hAnsi="Arial" w:cs="Arial"/>
              </w:rPr>
              <w:t xml:space="preserve">, CSS and </w:t>
            </w:r>
            <w:r w:rsidRPr="007B405D">
              <w:rPr>
                <w:rFonts w:ascii="Arial" w:hAnsi="Arial" w:cs="Arial"/>
              </w:rPr>
              <w:t>HTML</w:t>
            </w:r>
          </w:p>
          <w:p w:rsidR="00C606D2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Used </w:t>
            </w:r>
            <w:r w:rsidRPr="00694166">
              <w:rPr>
                <w:rFonts w:ascii="Arial" w:hAnsi="Arial" w:cs="Arial"/>
              </w:rPr>
              <w:t>Div Based Web Design</w:t>
            </w:r>
          </w:p>
          <w:p w:rsidR="000A771A" w:rsidRPr="000A771A" w:rsidRDefault="000A771A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Implemented calendar using Mootools</w:t>
            </w:r>
          </w:p>
          <w:p w:rsidR="00C606D2" w:rsidRPr="007B405D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7B405D">
              <w:rPr>
                <w:rFonts w:ascii="Arial" w:hAnsi="Arial" w:cs="Arial"/>
              </w:rPr>
              <w:t>Deve</w:t>
            </w:r>
            <w:r>
              <w:rPr>
                <w:rFonts w:ascii="Arial" w:hAnsi="Arial" w:cs="Arial"/>
              </w:rPr>
              <w:t>loped Client email notification</w:t>
            </w:r>
          </w:p>
          <w:p w:rsidR="00C606D2" w:rsidRPr="007B405D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7B405D">
              <w:rPr>
                <w:rFonts w:ascii="Arial" w:hAnsi="Arial" w:cs="Arial"/>
              </w:rPr>
              <w:t>Migrating and backup the database</w:t>
            </w:r>
          </w:p>
          <w:p w:rsidR="00C606D2" w:rsidRPr="00945F5F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945F5F">
              <w:rPr>
                <w:rFonts w:ascii="Arial" w:hAnsi="Arial" w:cs="Arial"/>
              </w:rPr>
              <w:t>Upload</w:t>
            </w:r>
            <w:r>
              <w:rPr>
                <w:rFonts w:ascii="Arial" w:hAnsi="Arial" w:cs="Arial"/>
              </w:rPr>
              <w:t xml:space="preserve"> site </w:t>
            </w:r>
            <w:r w:rsidRPr="00945F5F">
              <w:rPr>
                <w:rFonts w:ascii="Arial" w:hAnsi="Arial" w:cs="Arial"/>
              </w:rPr>
              <w:t xml:space="preserve">to remote </w:t>
            </w:r>
            <w:r>
              <w:rPr>
                <w:rFonts w:ascii="Arial" w:hAnsi="Arial" w:cs="Arial"/>
              </w:rPr>
              <w:t>Web S</w:t>
            </w:r>
            <w:r w:rsidRPr="00945F5F">
              <w:rPr>
                <w:rFonts w:ascii="Arial" w:hAnsi="Arial" w:cs="Arial"/>
              </w:rPr>
              <w:t>erver</w:t>
            </w:r>
          </w:p>
          <w:p w:rsidR="00C606D2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Migrate remote Database and push changes to remote Web S</w:t>
            </w:r>
            <w:r w:rsidRPr="00945F5F">
              <w:rPr>
                <w:rFonts w:ascii="Arial" w:hAnsi="Arial" w:cs="Arial"/>
              </w:rPr>
              <w:t>erver</w:t>
            </w:r>
          </w:p>
          <w:p w:rsidR="00C606D2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Implemented </w:t>
            </w:r>
            <w:r w:rsidRPr="00AE381D">
              <w:rPr>
                <w:rFonts w:ascii="Arial" w:hAnsi="Arial" w:cs="Arial"/>
              </w:rPr>
              <w:t>sorl-thumbnail</w:t>
            </w:r>
            <w:r>
              <w:rPr>
                <w:rFonts w:ascii="Arial" w:hAnsi="Arial" w:cs="Arial"/>
              </w:rPr>
              <w:t xml:space="preserve"> (</w:t>
            </w:r>
            <w:hyperlink r:id="rId7" w:history="1">
              <w:r w:rsidRPr="00AE381D">
                <w:rPr>
                  <w:rStyle w:val="Hyperlink"/>
                  <w:rFonts w:ascii="Arial" w:hAnsi="Arial" w:cs="Arial"/>
                </w:rPr>
                <w:t>http://code.google.com/p/sorl-thumbnail/)</w:t>
              </w:r>
            </w:hyperlink>
          </w:p>
          <w:p w:rsidR="00C606D2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C20D3">
              <w:rPr>
                <w:rFonts w:ascii="Arial" w:hAnsi="Arial" w:cs="Arial"/>
              </w:rPr>
              <w:t>Implemented Full Text Search using django-fts (</w:t>
            </w:r>
            <w:hyperlink r:id="rId8" w:history="1">
              <w:r w:rsidRPr="000835D4">
                <w:rPr>
                  <w:rStyle w:val="Hyperlink"/>
                  <w:rFonts w:ascii="Arial" w:hAnsi="Arial" w:cs="Arial"/>
                </w:rPr>
                <w:t>http://code.google.com/p/django-fts/</w:t>
              </w:r>
            </w:hyperlink>
            <w:r w:rsidRPr="00DC20D3">
              <w:rPr>
                <w:rFonts w:ascii="Arial" w:hAnsi="Arial" w:cs="Arial"/>
              </w:rPr>
              <w:t>)</w:t>
            </w:r>
          </w:p>
          <w:p w:rsidR="00C606D2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C20D3">
              <w:rPr>
                <w:rFonts w:ascii="Arial" w:hAnsi="Arial" w:cs="Arial"/>
              </w:rPr>
              <w:t>Implemented Lamson The Python Mail Server</w:t>
            </w:r>
            <w:r>
              <w:rPr>
                <w:rFonts w:ascii="Arial" w:hAnsi="Arial" w:cs="Arial"/>
              </w:rPr>
              <w:t>(</w:t>
            </w:r>
            <w:hyperlink r:id="rId9" w:history="1">
              <w:r w:rsidRPr="00124F09">
                <w:rPr>
                  <w:rStyle w:val="Hyperlink"/>
                  <w:rFonts w:ascii="Arial" w:hAnsi="Arial" w:cs="Arial"/>
                </w:rPr>
                <w:t>http://lamsonproject.org/)</w:t>
              </w:r>
            </w:hyperlink>
          </w:p>
          <w:p w:rsidR="00C606D2" w:rsidRDefault="00C606D2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80ED5">
              <w:rPr>
                <w:rFonts w:ascii="Arial" w:hAnsi="Arial" w:cs="Arial"/>
              </w:rPr>
              <w:t xml:space="preserve">onfigure </w:t>
            </w:r>
            <w:r>
              <w:rPr>
                <w:rFonts w:ascii="Arial" w:hAnsi="Arial" w:cs="Arial"/>
              </w:rPr>
              <w:t>remote</w:t>
            </w:r>
            <w:r w:rsidRPr="00180ED5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eb S</w:t>
            </w:r>
            <w:r w:rsidRPr="00180ED5">
              <w:rPr>
                <w:rFonts w:ascii="Arial" w:hAnsi="Arial" w:cs="Arial"/>
              </w:rPr>
              <w:t>erver (</w:t>
            </w:r>
            <w:r>
              <w:rPr>
                <w:rFonts w:ascii="Arial" w:hAnsi="Arial" w:cs="Arial"/>
              </w:rPr>
              <w:t>N</w:t>
            </w:r>
            <w:r w:rsidRPr="00844156">
              <w:rPr>
                <w:rFonts w:ascii="Arial" w:hAnsi="Arial" w:cs="Arial"/>
              </w:rPr>
              <w:t>ginx</w:t>
            </w:r>
            <w:r w:rsidRPr="00180ED5">
              <w:rPr>
                <w:rFonts w:ascii="Arial" w:hAnsi="Arial" w:cs="Arial"/>
              </w:rPr>
              <w:t>)</w:t>
            </w:r>
          </w:p>
          <w:p w:rsidR="000A771A" w:rsidRPr="007B2AAD" w:rsidRDefault="000A771A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Update the test </w:t>
            </w:r>
            <w:r w:rsidR="00D301C9" w:rsidRPr="007B2AAD"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D301C9">
              <w:rPr>
                <w:rFonts w:ascii="Arial" w:hAnsi="Arial" w:cs="Arial"/>
                <w:color w:val="000000"/>
                <w:shd w:val="clear" w:color="auto" w:fill="FFFFFF"/>
              </w:rPr>
              <w:t>cenarios.</w:t>
            </w:r>
          </w:p>
          <w:p w:rsidR="0008207D" w:rsidRDefault="000A771A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Ve</w:t>
            </w:r>
            <w:r w:rsidR="00AD4C79">
              <w:rPr>
                <w:rFonts w:ascii="Arial" w:hAnsi="Arial" w:cs="Arial"/>
                <w:color w:val="000000"/>
                <w:shd w:val="clear" w:color="auto" w:fill="FFFFFF"/>
              </w:rPr>
              <w:t>rify the system (Module Testing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).</w:t>
            </w:r>
          </w:p>
          <w:p w:rsidR="000A771A" w:rsidRPr="000A771A" w:rsidRDefault="000A771A" w:rsidP="000A771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737927" w:rsidRPr="007B2AAD" w:rsidTr="00683BE5">
        <w:trPr>
          <w:cantSplit/>
          <w:trHeight w:val="26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927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Technology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6369" w:rsidRDefault="00EB6369" w:rsidP="00EB636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6369" w:rsidRDefault="00EB6369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Platform –  GNU/Linux</w:t>
            </w:r>
          </w:p>
          <w:p w:rsidR="00EB6369" w:rsidRDefault="00EB6369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Frontend –  Python</w:t>
            </w:r>
            <w:r w:rsidR="00E62C97">
              <w:rPr>
                <w:rFonts w:ascii="Arial" w:hAnsi="Arial" w:cs="Arial"/>
                <w:color w:val="000000"/>
                <w:shd w:val="clear" w:color="auto" w:fill="FFFFFF"/>
              </w:rPr>
              <w:t>, Django</w:t>
            </w:r>
          </w:p>
          <w:p w:rsidR="00EB6369" w:rsidRDefault="00EB6369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Backend –  </w:t>
            </w:r>
            <w:r w:rsidR="00E62C97">
              <w:rPr>
                <w:rFonts w:ascii="Arial" w:hAnsi="Arial" w:cs="Arial"/>
                <w:color w:val="000000"/>
                <w:shd w:val="clear" w:color="auto" w:fill="FFFFFF"/>
              </w:rPr>
              <w:t>PostgreSQL</w:t>
            </w:r>
          </w:p>
          <w:p w:rsidR="00EB6369" w:rsidRDefault="00EB6369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Debugging tools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pdb, tracktrace and logging modules</w:t>
            </w:r>
          </w:p>
          <w:p w:rsidR="00EB6369" w:rsidRDefault="00EB6369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Development Environment – 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vim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NetBeans</w:t>
            </w:r>
          </w:p>
          <w:p w:rsidR="00EB6369" w:rsidRDefault="00EB6369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Repository – </w:t>
            </w:r>
            <w:r w:rsidR="00CB6955">
              <w:rPr>
                <w:rFonts w:ascii="Arial" w:hAnsi="Arial" w:cs="Arial"/>
                <w:color w:val="000000"/>
                <w:shd w:val="clear" w:color="auto" w:fill="FFFFFF"/>
              </w:rPr>
              <w:t>Mercurial</w:t>
            </w:r>
          </w:p>
          <w:p w:rsidR="00737927" w:rsidRPr="007B2AAD" w:rsidRDefault="00737927" w:rsidP="00A1363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9C270C" w:rsidRDefault="009C270C" w:rsidP="00A13632">
      <w:pPr>
        <w:rPr>
          <w:rFonts w:ascii="Arial" w:hAnsi="Arial" w:cs="Arial"/>
          <w:color w:val="000000"/>
        </w:rPr>
      </w:pPr>
    </w:p>
    <w:p w:rsidR="002656F4" w:rsidRDefault="002656F4" w:rsidP="00A13632">
      <w:pPr>
        <w:rPr>
          <w:rFonts w:ascii="Arial" w:hAnsi="Arial" w:cs="Arial"/>
          <w:color w:val="000000"/>
        </w:rPr>
      </w:pPr>
    </w:p>
    <w:p w:rsidR="005473E3" w:rsidRDefault="005473E3" w:rsidP="00A13632">
      <w:pPr>
        <w:rPr>
          <w:rFonts w:ascii="Arial" w:hAnsi="Arial" w:cs="Arial"/>
          <w:color w:val="000000"/>
        </w:rPr>
      </w:pPr>
    </w:p>
    <w:p w:rsidR="005473E3" w:rsidRDefault="005473E3" w:rsidP="00A13632">
      <w:pPr>
        <w:rPr>
          <w:rFonts w:ascii="Arial" w:hAnsi="Arial" w:cs="Arial"/>
          <w:color w:val="000000"/>
        </w:rPr>
      </w:pPr>
    </w:p>
    <w:p w:rsidR="005473E3" w:rsidRDefault="005473E3" w:rsidP="00A13632">
      <w:pPr>
        <w:rPr>
          <w:rFonts w:ascii="Arial" w:hAnsi="Arial" w:cs="Arial"/>
          <w:color w:val="000000"/>
        </w:rPr>
      </w:pPr>
    </w:p>
    <w:p w:rsidR="005473E3" w:rsidRDefault="005473E3" w:rsidP="00A13632">
      <w:pPr>
        <w:rPr>
          <w:rFonts w:ascii="Arial" w:hAnsi="Arial" w:cs="Arial"/>
          <w:color w:val="000000"/>
        </w:rPr>
      </w:pPr>
    </w:p>
    <w:p w:rsidR="005473E3" w:rsidRDefault="005473E3" w:rsidP="00A13632">
      <w:pPr>
        <w:rPr>
          <w:rFonts w:ascii="Arial" w:hAnsi="Arial" w:cs="Arial"/>
          <w:color w:val="000000"/>
        </w:rPr>
      </w:pPr>
    </w:p>
    <w:p w:rsidR="005473E3" w:rsidRDefault="005473E3" w:rsidP="00A13632">
      <w:pPr>
        <w:rPr>
          <w:rFonts w:ascii="Arial" w:hAnsi="Arial" w:cs="Arial"/>
          <w:color w:val="000000"/>
        </w:rPr>
      </w:pPr>
    </w:p>
    <w:p w:rsidR="005473E3" w:rsidRDefault="005473E3" w:rsidP="00A13632">
      <w:pPr>
        <w:rPr>
          <w:rFonts w:ascii="Arial" w:hAnsi="Arial" w:cs="Arial"/>
          <w:color w:val="000000"/>
        </w:rPr>
      </w:pPr>
    </w:p>
    <w:p w:rsidR="00FA692B" w:rsidRDefault="00FA692B" w:rsidP="00A13632">
      <w:pPr>
        <w:rPr>
          <w:rFonts w:ascii="Arial" w:hAnsi="Arial" w:cs="Arial"/>
          <w:color w:val="000000"/>
        </w:rPr>
      </w:pPr>
    </w:p>
    <w:p w:rsidR="00FA692B" w:rsidRDefault="00FA692B" w:rsidP="00A13632">
      <w:pPr>
        <w:rPr>
          <w:rFonts w:ascii="Arial" w:hAnsi="Arial" w:cs="Arial"/>
          <w:color w:val="000000"/>
        </w:rPr>
      </w:pPr>
    </w:p>
    <w:p w:rsidR="00FA692B" w:rsidRDefault="00FA692B" w:rsidP="00A13632">
      <w:pPr>
        <w:rPr>
          <w:rFonts w:ascii="Arial" w:hAnsi="Arial" w:cs="Arial"/>
          <w:color w:val="000000"/>
        </w:rPr>
      </w:pPr>
    </w:p>
    <w:p w:rsidR="00FA692B" w:rsidRPr="007B2AAD" w:rsidRDefault="00FA692B" w:rsidP="00A13632">
      <w:pPr>
        <w:rPr>
          <w:rFonts w:ascii="Arial" w:hAnsi="Arial" w:cs="Arial"/>
          <w:color w:val="000000"/>
        </w:rPr>
      </w:pPr>
    </w:p>
    <w:tbl>
      <w:tblPr>
        <w:tblW w:w="9750" w:type="dxa"/>
        <w:tblInd w:w="-6" w:type="dxa"/>
        <w:tblLayout w:type="fixed"/>
        <w:tblLook w:val="0000"/>
      </w:tblPr>
      <w:tblGrid>
        <w:gridCol w:w="2448"/>
        <w:gridCol w:w="7302"/>
      </w:tblGrid>
      <w:tr w:rsidR="00737927" w:rsidRPr="007B2AAD" w:rsidTr="00683BE5">
        <w:trPr>
          <w:cantSplit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737927" w:rsidRPr="007B2AAD" w:rsidRDefault="00737927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Project Details</w:t>
            </w:r>
          </w:p>
        </w:tc>
      </w:tr>
      <w:tr w:rsidR="00737927" w:rsidRPr="007B2AAD" w:rsidTr="007D2736">
        <w:trPr>
          <w:cantSplit/>
          <w:trHeight w:val="268"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737927" w:rsidRPr="007B2AAD" w:rsidRDefault="00B90277" w:rsidP="00A1363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  <w:r w:rsidR="00737927" w:rsidRPr="007B2AAD">
              <w:rPr>
                <w:rFonts w:ascii="Arial" w:hAnsi="Arial" w:cs="Arial"/>
                <w:b/>
                <w:color w:val="000000"/>
              </w:rPr>
              <w:t xml:space="preserve">.  Project: </w:t>
            </w:r>
            <w:r w:rsidR="00CC5AFB">
              <w:rPr>
                <w:rFonts w:ascii="Arial" w:hAnsi="Arial" w:cs="Arial"/>
                <w:b/>
              </w:rPr>
              <w:t>Library System</w:t>
            </w:r>
          </w:p>
        </w:tc>
      </w:tr>
      <w:tr w:rsidR="0008207D" w:rsidRPr="007B2AAD" w:rsidTr="00683BE5">
        <w:trPr>
          <w:cantSplit/>
          <w:trHeight w:val="286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8207D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Description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207D" w:rsidRPr="007B2AAD" w:rsidRDefault="009066C5" w:rsidP="00A1363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The main goal of this project is manage the operations in the library.</w:t>
            </w:r>
          </w:p>
        </w:tc>
      </w:tr>
      <w:tr w:rsidR="0008207D" w:rsidRPr="007B2AAD" w:rsidTr="00683BE5">
        <w:trPr>
          <w:cantSplit/>
          <w:trHeight w:val="331"/>
        </w:trPr>
        <w:tc>
          <w:tcPr>
            <w:tcW w:w="2448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08207D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Responsibilities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C0158E" w:rsidRDefault="00C0158E" w:rsidP="00C0158E">
            <w:pPr>
              <w:suppressAutoHyphens w:val="0"/>
              <w:rPr>
                <w:rFonts w:ascii="Arial" w:hAnsi="Arial" w:cs="Arial"/>
              </w:rPr>
            </w:pPr>
          </w:p>
          <w:p w:rsidR="00D301C9" w:rsidRPr="007B2AAD" w:rsidRDefault="00D301C9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Requirement Gathering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, Design, Development and Verification</w:t>
            </w:r>
          </w:p>
          <w:p w:rsidR="00D301C9" w:rsidRPr="00D301C9" w:rsidRDefault="00D301C9" w:rsidP="00774D72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28031C">
              <w:rPr>
                <w:rFonts w:ascii="Arial" w:hAnsi="Arial" w:cs="Arial"/>
                <w:color w:val="000000"/>
                <w:shd w:val="clear" w:color="auto" w:fill="FFFFFF"/>
              </w:rPr>
              <w:t>Understand the requirement by analyzing the existing and possible behavior of the system</w:t>
            </w:r>
          </w:p>
          <w:p w:rsidR="00C0158E" w:rsidRPr="007B405D" w:rsidRDefault="00176A00" w:rsidP="00774D72">
            <w:pPr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0158E" w:rsidRPr="007B405D">
              <w:rPr>
                <w:rFonts w:ascii="Arial" w:hAnsi="Arial" w:cs="Arial"/>
              </w:rPr>
              <w:t>atabase</w:t>
            </w:r>
            <w:r w:rsidR="00C0158E">
              <w:rPr>
                <w:rFonts w:ascii="Arial" w:hAnsi="Arial" w:cs="Arial"/>
              </w:rPr>
              <w:t xml:space="preserve"> design</w:t>
            </w:r>
          </w:p>
          <w:p w:rsidR="00C0158E" w:rsidRPr="007B405D" w:rsidRDefault="00C0158E" w:rsidP="00774D72">
            <w:pPr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7B405D">
              <w:rPr>
                <w:rFonts w:ascii="Arial" w:hAnsi="Arial" w:cs="Arial"/>
              </w:rPr>
              <w:t>Developed Report generating system</w:t>
            </w:r>
            <w:r w:rsidR="00DA6012">
              <w:rPr>
                <w:rFonts w:ascii="Arial" w:hAnsi="Arial" w:cs="Arial"/>
              </w:rPr>
              <w:t xml:space="preserve"> </w:t>
            </w:r>
          </w:p>
          <w:p w:rsidR="00C0158E" w:rsidRDefault="00C0158E" w:rsidP="00774D72">
            <w:pPr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7B405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eveloping the </w:t>
            </w:r>
            <w:r w:rsidRPr="007B405D">
              <w:rPr>
                <w:rFonts w:ascii="Arial" w:hAnsi="Arial" w:cs="Arial"/>
              </w:rPr>
              <w:t xml:space="preserve">User Interface using Django Template, </w:t>
            </w:r>
            <w:r w:rsidR="00B02E9D">
              <w:rPr>
                <w:rFonts w:ascii="Arial" w:hAnsi="Arial" w:cs="Arial"/>
              </w:rPr>
              <w:t>JavaScript</w:t>
            </w:r>
            <w:r>
              <w:rPr>
                <w:rFonts w:ascii="Arial" w:hAnsi="Arial" w:cs="Arial"/>
              </w:rPr>
              <w:t xml:space="preserve">, CSS and </w:t>
            </w:r>
            <w:r w:rsidRPr="007B405D">
              <w:rPr>
                <w:rFonts w:ascii="Arial" w:hAnsi="Arial" w:cs="Arial"/>
              </w:rPr>
              <w:t>HTML</w:t>
            </w:r>
          </w:p>
          <w:p w:rsidR="008E597B" w:rsidRDefault="00C0158E" w:rsidP="00774D72">
            <w:pPr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Used </w:t>
            </w:r>
            <w:r w:rsidRPr="00694166">
              <w:rPr>
                <w:rFonts w:ascii="Arial" w:hAnsi="Arial" w:cs="Arial"/>
              </w:rPr>
              <w:t>Div Based Web Design</w:t>
            </w:r>
          </w:p>
          <w:p w:rsidR="00F27870" w:rsidRPr="00FE00B1" w:rsidRDefault="00373343" w:rsidP="00774D72">
            <w:pPr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8E597B">
              <w:rPr>
                <w:rFonts w:ascii="Arial" w:hAnsi="Arial" w:cs="Arial"/>
              </w:rPr>
              <w:t xml:space="preserve">Created a script to read bookmark from PDF file and generate </w:t>
            </w:r>
            <w:r w:rsidR="00E30299" w:rsidRPr="008E597B">
              <w:rPr>
                <w:rFonts w:ascii="Arial" w:hAnsi="Arial" w:cs="Arial"/>
              </w:rPr>
              <w:t xml:space="preserve">sql </w:t>
            </w:r>
            <w:r w:rsidRPr="008E597B">
              <w:rPr>
                <w:rFonts w:ascii="Arial" w:hAnsi="Arial" w:cs="Arial"/>
              </w:rPr>
              <w:t xml:space="preserve">query </w:t>
            </w:r>
          </w:p>
          <w:p w:rsidR="008148C2" w:rsidRDefault="008148C2" w:rsidP="00774D72">
            <w:pPr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713783">
              <w:rPr>
                <w:rFonts w:ascii="Arial" w:hAnsi="Arial" w:cs="Arial"/>
              </w:rPr>
              <w:t>Sales module</w:t>
            </w:r>
          </w:p>
          <w:p w:rsidR="008148C2" w:rsidRPr="008E597B" w:rsidRDefault="008148C2" w:rsidP="00774D72">
            <w:pPr>
              <w:numPr>
                <w:ilvl w:val="2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8E597B">
              <w:rPr>
                <w:rFonts w:ascii="Arial" w:hAnsi="Arial" w:cs="Arial"/>
              </w:rPr>
              <w:t>computerize the book sales department</w:t>
            </w:r>
          </w:p>
          <w:p w:rsidR="008148C2" w:rsidRDefault="008148C2" w:rsidP="00774D72">
            <w:pPr>
              <w:numPr>
                <w:ilvl w:val="2"/>
                <w:numId w:val="12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Facility to </w:t>
            </w:r>
            <w:r w:rsidRPr="00713783">
              <w:rPr>
                <w:rFonts w:ascii="Arial" w:hAnsi="Arial" w:cs="Arial"/>
              </w:rPr>
              <w:t>add,</w:t>
            </w:r>
            <w:r>
              <w:rPr>
                <w:rFonts w:ascii="Arial" w:hAnsi="Arial" w:cs="Arial"/>
              </w:rPr>
              <w:t xml:space="preserve"> </w:t>
            </w:r>
            <w:r w:rsidRPr="00713783">
              <w:rPr>
                <w:rFonts w:ascii="Arial" w:hAnsi="Arial" w:cs="Arial"/>
              </w:rPr>
              <w:t>edit and list book,</w:t>
            </w:r>
            <w:r>
              <w:rPr>
                <w:rFonts w:ascii="Arial" w:hAnsi="Arial" w:cs="Arial"/>
              </w:rPr>
              <w:t xml:space="preserve"> </w:t>
            </w:r>
            <w:r w:rsidRPr="00713783">
              <w:rPr>
                <w:rFonts w:ascii="Arial" w:hAnsi="Arial" w:cs="Arial"/>
              </w:rPr>
              <w:t>author,</w:t>
            </w:r>
            <w:r>
              <w:rPr>
                <w:rFonts w:ascii="Arial" w:hAnsi="Arial" w:cs="Arial"/>
              </w:rPr>
              <w:t xml:space="preserve"> </w:t>
            </w:r>
            <w:r w:rsidRPr="00713783">
              <w:rPr>
                <w:rFonts w:ascii="Arial" w:hAnsi="Arial" w:cs="Arial"/>
              </w:rPr>
              <w:t>publisher</w:t>
            </w:r>
          </w:p>
          <w:p w:rsidR="008148C2" w:rsidRPr="00453966" w:rsidRDefault="008148C2" w:rsidP="00774D72">
            <w:pPr>
              <w:numPr>
                <w:ilvl w:val="2"/>
                <w:numId w:val="12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module Purchase</w:t>
            </w:r>
          </w:p>
          <w:p w:rsidR="008148C2" w:rsidRPr="00453966" w:rsidRDefault="008148C2" w:rsidP="00774D72">
            <w:pPr>
              <w:numPr>
                <w:ilvl w:val="2"/>
                <w:numId w:val="15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purchase order </w:t>
            </w:r>
          </w:p>
          <w:p w:rsidR="008148C2" w:rsidRDefault="008148C2" w:rsidP="00774D72">
            <w:pPr>
              <w:numPr>
                <w:ilvl w:val="2"/>
                <w:numId w:val="15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entry w</w:t>
            </w:r>
            <w:r w:rsidRPr="00453966">
              <w:rPr>
                <w:rFonts w:ascii="Arial" w:hAnsi="Arial" w:cs="Arial"/>
              </w:rPr>
              <w:t xml:space="preserve">ith order </w:t>
            </w:r>
          </w:p>
          <w:p w:rsidR="008148C2" w:rsidRDefault="008148C2" w:rsidP="00774D72">
            <w:pPr>
              <w:numPr>
                <w:ilvl w:val="2"/>
                <w:numId w:val="15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Entry without order</w:t>
            </w:r>
          </w:p>
          <w:p w:rsidR="008148C2" w:rsidRPr="00453966" w:rsidRDefault="008148C2" w:rsidP="00774D72">
            <w:pPr>
              <w:numPr>
                <w:ilvl w:val="2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453966">
              <w:rPr>
                <w:rFonts w:ascii="Arial" w:hAnsi="Arial" w:cs="Arial"/>
              </w:rPr>
              <w:t>Reports</w:t>
            </w:r>
          </w:p>
          <w:p w:rsidR="008148C2" w:rsidRPr="00453966" w:rsidRDefault="008148C2" w:rsidP="00774D72">
            <w:pPr>
              <w:numPr>
                <w:ilvl w:val="2"/>
                <w:numId w:val="13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module Exhibition</w:t>
            </w:r>
          </w:p>
          <w:p w:rsidR="008148C2" w:rsidRDefault="008148C2" w:rsidP="00774D72">
            <w:pPr>
              <w:numPr>
                <w:ilvl w:val="3"/>
                <w:numId w:val="1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Exhibition</w:t>
            </w:r>
          </w:p>
          <w:p w:rsidR="008148C2" w:rsidRDefault="008148C2" w:rsidP="00774D72">
            <w:pPr>
              <w:numPr>
                <w:ilvl w:val="3"/>
                <w:numId w:val="1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to Enter Books to Exhibition</w:t>
            </w:r>
          </w:p>
          <w:p w:rsidR="008E597B" w:rsidRDefault="008148C2" w:rsidP="00774D72">
            <w:pPr>
              <w:numPr>
                <w:ilvl w:val="3"/>
                <w:numId w:val="1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t</w:t>
            </w:r>
            <w:r w:rsidR="008E597B">
              <w:rPr>
                <w:rFonts w:ascii="Arial" w:hAnsi="Arial" w:cs="Arial"/>
              </w:rPr>
              <w:t>o Return book to showroom</w:t>
            </w:r>
          </w:p>
          <w:p w:rsidR="008148C2" w:rsidRDefault="008148C2" w:rsidP="00774D72">
            <w:pPr>
              <w:numPr>
                <w:ilvl w:val="3"/>
                <w:numId w:val="1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Facility to Enter new books to Exhibition </w:t>
            </w:r>
          </w:p>
          <w:p w:rsidR="008148C2" w:rsidRDefault="008148C2" w:rsidP="00774D72">
            <w:pPr>
              <w:numPr>
                <w:ilvl w:val="3"/>
                <w:numId w:val="1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Facility to </w:t>
            </w:r>
            <w:r w:rsidRPr="00453966">
              <w:rPr>
                <w:rFonts w:ascii="Arial" w:hAnsi="Arial" w:cs="Arial"/>
              </w:rPr>
              <w:t xml:space="preserve">Enter Bill </w:t>
            </w:r>
          </w:p>
          <w:p w:rsidR="008148C2" w:rsidRPr="00FE00B1" w:rsidRDefault="008148C2" w:rsidP="00774D72">
            <w:pPr>
              <w:numPr>
                <w:ilvl w:val="3"/>
                <w:numId w:val="14"/>
              </w:numPr>
              <w:suppressAutoHyphens w:val="0"/>
              <w:rPr>
                <w:rFonts w:ascii="Arial" w:hAnsi="Arial" w:cs="Arial"/>
              </w:rPr>
            </w:pPr>
            <w:r w:rsidRPr="00453966">
              <w:rPr>
                <w:rFonts w:ascii="Arial" w:hAnsi="Arial" w:cs="Arial"/>
              </w:rPr>
              <w:t>Reports</w:t>
            </w:r>
          </w:p>
          <w:p w:rsidR="00F27870" w:rsidRDefault="00F27870" w:rsidP="00774D72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</w:t>
            </w:r>
            <w:r w:rsidRPr="008C6ACF">
              <w:rPr>
                <w:rFonts w:ascii="Arial" w:hAnsi="Arial" w:cs="Arial"/>
              </w:rPr>
              <w:t xml:space="preserve"> module</w:t>
            </w:r>
          </w:p>
          <w:p w:rsidR="00F27870" w:rsidRPr="000F55D6" w:rsidRDefault="00F27870" w:rsidP="00774D72">
            <w:pPr>
              <w:numPr>
                <w:ilvl w:val="1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0F55D6">
              <w:rPr>
                <w:rFonts w:ascii="Arial" w:hAnsi="Arial" w:cs="Arial"/>
              </w:rPr>
              <w:t>Add, Edit and List users</w:t>
            </w:r>
          </w:p>
          <w:p w:rsidR="00F27870" w:rsidRPr="000F55D6" w:rsidRDefault="00F27870" w:rsidP="00774D72">
            <w:pPr>
              <w:numPr>
                <w:ilvl w:val="1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0F55D6">
              <w:rPr>
                <w:rFonts w:ascii="Arial" w:hAnsi="Arial" w:cs="Arial"/>
              </w:rPr>
              <w:t>Manage user permissions</w:t>
            </w:r>
          </w:p>
          <w:p w:rsidR="00F27870" w:rsidRPr="007B405D" w:rsidRDefault="00F27870" w:rsidP="00373343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  <w:p w:rsidR="00C0158E" w:rsidRPr="00180ED5" w:rsidRDefault="00C0158E" w:rsidP="00774D72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180ED5">
              <w:rPr>
                <w:rFonts w:ascii="Arial" w:hAnsi="Arial" w:cs="Arial"/>
              </w:rPr>
              <w:t>Setup and configure local Database (</w:t>
            </w:r>
            <w:r>
              <w:rPr>
                <w:rFonts w:ascii="Arial" w:hAnsi="Arial" w:cs="Arial"/>
                <w:kern w:val="1"/>
              </w:rPr>
              <w:t>PostgreSQL</w:t>
            </w:r>
            <w:r w:rsidRPr="00180ED5">
              <w:rPr>
                <w:rFonts w:ascii="Arial" w:hAnsi="Arial" w:cs="Arial"/>
              </w:rPr>
              <w:t>) (</w:t>
            </w:r>
            <w:r>
              <w:rPr>
                <w:rFonts w:ascii="Arial" w:hAnsi="Arial" w:cs="Arial"/>
              </w:rPr>
              <w:t>GNU/Linux (Pardus))</w:t>
            </w:r>
          </w:p>
          <w:p w:rsidR="00C0158E" w:rsidRPr="00F23707" w:rsidRDefault="00C0158E" w:rsidP="00774D72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180ED5">
              <w:rPr>
                <w:rFonts w:ascii="Arial" w:hAnsi="Arial" w:cs="Arial"/>
              </w:rPr>
              <w:t>Setup and configure local W</w:t>
            </w:r>
            <w:r>
              <w:rPr>
                <w:rFonts w:ascii="Arial" w:hAnsi="Arial" w:cs="Arial"/>
              </w:rPr>
              <w:t>eb S</w:t>
            </w:r>
            <w:r w:rsidRPr="00180ED5">
              <w:rPr>
                <w:rFonts w:ascii="Arial" w:hAnsi="Arial" w:cs="Arial"/>
              </w:rPr>
              <w:t>erver (</w:t>
            </w:r>
            <w:r>
              <w:rPr>
                <w:rFonts w:ascii="Arial" w:hAnsi="Arial" w:cs="Arial"/>
              </w:rPr>
              <w:t>N</w:t>
            </w:r>
            <w:r w:rsidRPr="00844156">
              <w:rPr>
                <w:rFonts w:ascii="Arial" w:hAnsi="Arial" w:cs="Arial"/>
              </w:rPr>
              <w:t>ginx</w:t>
            </w:r>
            <w:r w:rsidRPr="00180ED5">
              <w:rPr>
                <w:rFonts w:ascii="Arial" w:hAnsi="Arial" w:cs="Arial"/>
              </w:rPr>
              <w:t>) (</w:t>
            </w:r>
            <w:r>
              <w:rPr>
                <w:rFonts w:ascii="Arial" w:hAnsi="Arial" w:cs="Arial"/>
              </w:rPr>
              <w:t>GNU/Linux (Pardus)</w:t>
            </w:r>
            <w:r w:rsidRPr="00180ED5">
              <w:rPr>
                <w:rFonts w:ascii="Arial" w:hAnsi="Arial" w:cs="Arial"/>
              </w:rPr>
              <w:t>)</w:t>
            </w:r>
          </w:p>
          <w:p w:rsidR="00D301C9" w:rsidRPr="007B2AAD" w:rsidRDefault="00D301C9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Update the test 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cenarios.</w:t>
            </w:r>
          </w:p>
          <w:p w:rsidR="00D301C9" w:rsidRDefault="00D301C9" w:rsidP="00774D72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Testing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08207D" w:rsidRPr="007B2AAD" w:rsidRDefault="0008207D" w:rsidP="00D301C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8207D" w:rsidRPr="007B2AAD" w:rsidTr="00683BE5">
        <w:trPr>
          <w:cantSplit/>
          <w:trHeight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07D" w:rsidRPr="007B2AAD" w:rsidRDefault="0008207D" w:rsidP="00A13632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lastRenderedPageBreak/>
              <w:t>Technology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5C27" w:rsidRDefault="007B5C27" w:rsidP="007B5C2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B5C27" w:rsidRDefault="007B5C27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Platform –  GNU/Linux</w:t>
            </w:r>
          </w:p>
          <w:p w:rsidR="007B5C27" w:rsidRDefault="007B5C27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Frontend –  Python, Django</w:t>
            </w:r>
          </w:p>
          <w:p w:rsidR="007B5C27" w:rsidRDefault="007B5C27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Backend –  PostgreSQL</w:t>
            </w:r>
          </w:p>
          <w:p w:rsidR="007B5C27" w:rsidRDefault="007B5C27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Debugging tools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pdb, tracktrace and logging modules</w:t>
            </w:r>
          </w:p>
          <w:p w:rsidR="007B5C27" w:rsidRDefault="007B5C27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Development Environment – 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vim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NetBeans</w:t>
            </w:r>
          </w:p>
          <w:p w:rsidR="007B5C27" w:rsidRDefault="007B5C27" w:rsidP="00774D72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Repository – Mercurial</w:t>
            </w:r>
          </w:p>
          <w:p w:rsidR="0008207D" w:rsidRPr="007B2AAD" w:rsidRDefault="0008207D" w:rsidP="00A1363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9C270C" w:rsidRPr="007B2AAD" w:rsidRDefault="009C270C" w:rsidP="00A13632">
      <w:pPr>
        <w:rPr>
          <w:rFonts w:ascii="Arial" w:hAnsi="Arial" w:cs="Arial"/>
          <w:color w:val="000000"/>
        </w:rPr>
      </w:pPr>
    </w:p>
    <w:p w:rsidR="00BF3C85" w:rsidRPr="007B2AAD" w:rsidRDefault="00BF3C85" w:rsidP="00A13632">
      <w:pPr>
        <w:rPr>
          <w:rFonts w:ascii="Arial" w:hAnsi="Arial" w:cs="Arial"/>
          <w:color w:val="000000"/>
        </w:rPr>
      </w:pPr>
    </w:p>
    <w:p w:rsidR="00AD357D" w:rsidRDefault="00AD357D" w:rsidP="00741376">
      <w:pPr>
        <w:tabs>
          <w:tab w:val="left" w:pos="3645"/>
        </w:tabs>
        <w:rPr>
          <w:rFonts w:ascii="Arial" w:hAnsi="Arial" w:cs="Arial"/>
          <w:color w:val="000000"/>
        </w:rPr>
      </w:pPr>
    </w:p>
    <w:p w:rsidR="00B90277" w:rsidRDefault="00B90277" w:rsidP="00741376">
      <w:pPr>
        <w:tabs>
          <w:tab w:val="left" w:pos="3645"/>
        </w:tabs>
        <w:rPr>
          <w:rFonts w:ascii="Arial" w:hAnsi="Arial" w:cs="Arial"/>
          <w:color w:val="000000"/>
        </w:rPr>
      </w:pPr>
    </w:p>
    <w:p w:rsidR="00B90277" w:rsidRDefault="00B90277" w:rsidP="00741376">
      <w:pPr>
        <w:tabs>
          <w:tab w:val="left" w:pos="3645"/>
        </w:tabs>
        <w:rPr>
          <w:rFonts w:ascii="Arial" w:hAnsi="Arial" w:cs="Arial"/>
          <w:color w:val="000000"/>
        </w:rPr>
      </w:pPr>
    </w:p>
    <w:tbl>
      <w:tblPr>
        <w:tblW w:w="9750" w:type="dxa"/>
        <w:tblInd w:w="-6" w:type="dxa"/>
        <w:tblLayout w:type="fixed"/>
        <w:tblLook w:val="0000"/>
      </w:tblPr>
      <w:tblGrid>
        <w:gridCol w:w="2448"/>
        <w:gridCol w:w="7302"/>
      </w:tblGrid>
      <w:tr w:rsidR="00B90277" w:rsidRPr="007B2AAD" w:rsidTr="00806518">
        <w:trPr>
          <w:cantSplit/>
          <w:trHeight w:val="250"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B90277" w:rsidRPr="007B2AAD" w:rsidRDefault="00B90277" w:rsidP="00806518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Project Details</w:t>
            </w:r>
          </w:p>
        </w:tc>
      </w:tr>
      <w:tr w:rsidR="00B90277" w:rsidRPr="007B2AAD" w:rsidTr="00806518">
        <w:trPr>
          <w:cantSplit/>
          <w:trHeight w:val="538"/>
        </w:trPr>
        <w:tc>
          <w:tcPr>
            <w:tcW w:w="9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B90277" w:rsidRPr="007B2AAD" w:rsidRDefault="00B90277" w:rsidP="0080651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7B2AAD">
              <w:rPr>
                <w:rFonts w:ascii="Arial" w:hAnsi="Arial" w:cs="Arial"/>
                <w:b/>
                <w:color w:val="000000"/>
              </w:rPr>
              <w:t>.  Project:</w:t>
            </w:r>
            <w:r>
              <w:rPr>
                <w:rFonts w:ascii="Arial" w:hAnsi="Arial" w:cs="Arial"/>
                <w:b/>
                <w:color w:val="000000"/>
              </w:rPr>
              <w:t xml:space="preserve"> Smartbride</w:t>
            </w:r>
          </w:p>
        </w:tc>
      </w:tr>
      <w:tr w:rsidR="00B90277" w:rsidRPr="007B2AAD" w:rsidTr="00806518">
        <w:trPr>
          <w:cantSplit/>
          <w:trHeight w:val="340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0277" w:rsidRPr="007B2AAD" w:rsidRDefault="00B90277" w:rsidP="00806518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Description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0277" w:rsidRPr="007B2AAD" w:rsidRDefault="00B90277" w:rsidP="0080651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This site is for</w:t>
            </w:r>
            <w:r w:rsidRPr="005D22B1">
              <w:rPr>
                <w:rFonts w:ascii="Arial" w:hAnsi="Arial" w:cs="Arial"/>
                <w:color w:val="000000"/>
              </w:rPr>
              <w:t xml:space="preserve"> selling and buys bridal dresses.</w:t>
            </w:r>
          </w:p>
        </w:tc>
      </w:tr>
      <w:tr w:rsidR="00B90277" w:rsidRPr="007B2AAD" w:rsidTr="00806518">
        <w:trPr>
          <w:cantSplit/>
          <w:trHeight w:val="430"/>
        </w:trPr>
        <w:tc>
          <w:tcPr>
            <w:tcW w:w="2448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B90277" w:rsidRPr="007B2AAD" w:rsidRDefault="00B90277" w:rsidP="00806518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Responsibilities</w:t>
            </w:r>
          </w:p>
        </w:tc>
        <w:tc>
          <w:tcPr>
            <w:tcW w:w="730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B90277" w:rsidRDefault="00B90277" w:rsidP="00806518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Modifications</w:t>
            </w:r>
          </w:p>
          <w:p w:rsidR="00B90277" w:rsidRDefault="00B90277" w:rsidP="00806518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 in</w:t>
            </w:r>
            <w:r w:rsidRPr="00835614">
              <w:rPr>
                <w:rFonts w:ascii="Arial" w:hAnsi="Arial" w:cs="Arial"/>
              </w:rPr>
              <w:t xml:space="preserve"> Report generating system</w:t>
            </w:r>
          </w:p>
          <w:p w:rsidR="00B90277" w:rsidRDefault="00B90277" w:rsidP="00806518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7B405D">
              <w:rPr>
                <w:rFonts w:ascii="Arial" w:hAnsi="Arial" w:cs="Arial"/>
              </w:rPr>
              <w:t>Deve</w:t>
            </w:r>
            <w:r>
              <w:rPr>
                <w:rFonts w:ascii="Arial" w:hAnsi="Arial" w:cs="Arial"/>
              </w:rPr>
              <w:t>loped member email notification</w:t>
            </w:r>
          </w:p>
          <w:p w:rsidR="00B90277" w:rsidRPr="00FD7A37" w:rsidRDefault="00B90277" w:rsidP="00806518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</w:t>
            </w:r>
          </w:p>
        </w:tc>
      </w:tr>
      <w:tr w:rsidR="00B90277" w:rsidRPr="007B2AAD" w:rsidTr="00806518">
        <w:trPr>
          <w:cantSplit/>
          <w:trHeight w:val="26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277" w:rsidRPr="007B2AAD" w:rsidRDefault="00B90277" w:rsidP="00806518">
            <w:pPr>
              <w:rPr>
                <w:rFonts w:ascii="Arial" w:hAnsi="Arial" w:cs="Arial"/>
                <w:b/>
                <w:color w:val="000000"/>
              </w:rPr>
            </w:pPr>
            <w:r w:rsidRPr="007B2AAD">
              <w:rPr>
                <w:rFonts w:ascii="Arial" w:hAnsi="Arial" w:cs="Arial"/>
                <w:b/>
                <w:color w:val="000000"/>
              </w:rPr>
              <w:t>Technology</w:t>
            </w:r>
          </w:p>
        </w:tc>
        <w:tc>
          <w:tcPr>
            <w:tcW w:w="7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277" w:rsidRDefault="00B90277" w:rsidP="0080651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90277" w:rsidRDefault="00B90277" w:rsidP="00806518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Platform –  GNU/Linux</w:t>
            </w:r>
          </w:p>
          <w:p w:rsidR="00B90277" w:rsidRDefault="00B90277" w:rsidP="00806518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Frontend –  Python, Django</w:t>
            </w:r>
          </w:p>
          <w:p w:rsidR="00B90277" w:rsidRDefault="00B90277" w:rsidP="00806518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Backend –  PostgreSQL</w:t>
            </w:r>
          </w:p>
          <w:p w:rsidR="00B90277" w:rsidRDefault="00B90277" w:rsidP="00806518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Debugging tools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pdb, tracktrace and logging modules</w:t>
            </w:r>
          </w:p>
          <w:p w:rsidR="00B90277" w:rsidRDefault="00B90277" w:rsidP="00806518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Development Environment – </w:t>
            </w:r>
            <w:r w:rsidRPr="007B2AAD">
              <w:rPr>
                <w:rFonts w:ascii="Arial" w:hAnsi="Arial" w:cs="Arial"/>
                <w:color w:val="000000"/>
                <w:shd w:val="clear" w:color="auto" w:fill="FFFFFF"/>
              </w:rPr>
              <w:t>vim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NetBeans</w:t>
            </w:r>
          </w:p>
          <w:p w:rsidR="00B90277" w:rsidRDefault="00B90277" w:rsidP="00806518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Repository – Mercurial</w:t>
            </w:r>
          </w:p>
          <w:p w:rsidR="00B90277" w:rsidRPr="007B2AAD" w:rsidRDefault="00B90277" w:rsidP="0080651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B90277" w:rsidRDefault="00B90277" w:rsidP="00B90277">
      <w:pPr>
        <w:rPr>
          <w:rFonts w:ascii="Arial" w:hAnsi="Arial" w:cs="Arial"/>
          <w:color w:val="000000"/>
        </w:rPr>
      </w:pPr>
    </w:p>
    <w:p w:rsidR="00B90277" w:rsidRDefault="00B90277" w:rsidP="00B90277">
      <w:pPr>
        <w:rPr>
          <w:rFonts w:ascii="Arial" w:hAnsi="Arial" w:cs="Arial"/>
          <w:color w:val="000000"/>
        </w:rPr>
      </w:pPr>
    </w:p>
    <w:p w:rsidR="00B90277" w:rsidRDefault="00B90277" w:rsidP="00B90277">
      <w:pPr>
        <w:rPr>
          <w:rFonts w:ascii="Arial" w:hAnsi="Arial" w:cs="Arial"/>
          <w:color w:val="000000"/>
        </w:rPr>
      </w:pPr>
    </w:p>
    <w:tbl>
      <w:tblPr>
        <w:tblW w:w="9750" w:type="dxa"/>
        <w:tblInd w:w="-6" w:type="dxa"/>
        <w:tblLayout w:type="fixed"/>
        <w:tblLook w:val="0000"/>
      </w:tblPr>
      <w:tblGrid>
        <w:gridCol w:w="9750"/>
      </w:tblGrid>
      <w:tr w:rsidR="006F2AE7" w:rsidRPr="007B2AAD" w:rsidTr="00806518">
        <w:trPr>
          <w:cantSplit/>
          <w:trHeight w:val="538"/>
        </w:trPr>
        <w:tc>
          <w:tcPr>
            <w:tcW w:w="9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D8D8"/>
            <w:vAlign w:val="center"/>
          </w:tcPr>
          <w:p w:rsidR="006F2AE7" w:rsidRPr="006F2AE7" w:rsidRDefault="006F2AE7" w:rsidP="00806518">
            <w:pPr>
              <w:rPr>
                <w:rFonts w:ascii="Arial" w:hAnsi="Arial" w:cs="Arial"/>
                <w:b/>
              </w:rPr>
            </w:pPr>
            <w:r w:rsidRPr="006F2AE7">
              <w:rPr>
                <w:rFonts w:ascii="Arial" w:hAnsi="Arial" w:cs="Arial"/>
                <w:b/>
              </w:rPr>
              <w:t>Open Source Community Involvement</w:t>
            </w:r>
          </w:p>
        </w:tc>
      </w:tr>
      <w:tr w:rsidR="008A6532" w:rsidRPr="007B2AAD" w:rsidTr="00806518">
        <w:trPr>
          <w:cantSplit/>
          <w:trHeight w:val="430"/>
        </w:trPr>
        <w:tc>
          <w:tcPr>
            <w:tcW w:w="975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8A6532" w:rsidRDefault="008A6532" w:rsidP="008A6532">
            <w:pPr>
              <w:suppressAutoHyphens w:val="0"/>
              <w:ind w:left="720"/>
              <w:rPr>
                <w:rFonts w:ascii="Arial" w:hAnsi="Arial" w:cs="Arial"/>
              </w:rPr>
            </w:pPr>
          </w:p>
          <w:p w:rsidR="008A6532" w:rsidRPr="003D66FB" w:rsidRDefault="008A6532" w:rsidP="008A6532">
            <w:pPr>
              <w:numPr>
                <w:ilvl w:val="0"/>
                <w:numId w:val="18"/>
              </w:numPr>
              <w:suppressAutoHyphens w:val="0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AE4476">
              <w:rPr>
                <w:rFonts w:ascii="Arial" w:hAnsi="Arial" w:cs="Arial"/>
              </w:rPr>
              <w:t xml:space="preserve">Active member of </w:t>
            </w:r>
            <w:r w:rsidRPr="00AE4476"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</w:rPr>
              <w:t>ILUG</w:t>
            </w:r>
            <w:r w:rsidRPr="00AE4476">
              <w:rPr>
                <w:rStyle w:val="apple-style-span"/>
                <w:rFonts w:ascii="Arial" w:hAnsi="Arial" w:cs="Arial"/>
                <w:color w:val="000000"/>
              </w:rPr>
              <w:t>-</w:t>
            </w:r>
            <w:r w:rsidRPr="00AE4476"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</w:rPr>
              <w:t>Trivandrum</w:t>
            </w:r>
            <w:r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</w:rPr>
              <w:t>.</w:t>
            </w:r>
          </w:p>
          <w:p w:rsidR="008A6532" w:rsidRPr="008A6532" w:rsidRDefault="008A6532" w:rsidP="008A6532">
            <w:pPr>
              <w:numPr>
                <w:ilvl w:val="0"/>
                <w:numId w:val="18"/>
              </w:numPr>
              <w:suppressAutoHyphens w:val="0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AE4476">
              <w:rPr>
                <w:rFonts w:ascii="Arial" w:hAnsi="Arial" w:cs="Arial"/>
              </w:rPr>
              <w:t xml:space="preserve">Active member of </w:t>
            </w:r>
            <w:r w:rsidRPr="003D66FB"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</w:rPr>
              <w:t>IRC channel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s</w:t>
            </w:r>
            <w:r w:rsidRPr="003D66FB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#</w:t>
            </w:r>
            <w:r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</w:rPr>
              <w:t>p</w:t>
            </w:r>
            <w:r w:rsidRPr="003D66FB"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</w:rPr>
              <w:t>ython</w:t>
            </w:r>
            <w:r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</w:rPr>
              <w:t>, #django and #debian.</w:t>
            </w:r>
          </w:p>
          <w:p w:rsidR="008A6532" w:rsidRPr="008A6532" w:rsidRDefault="008A6532" w:rsidP="008A6532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6F2AE7" w:rsidRDefault="006F2AE7" w:rsidP="006F2AE7">
      <w:pPr>
        <w:rPr>
          <w:rFonts w:ascii="Arial" w:hAnsi="Arial" w:cs="Arial"/>
          <w:color w:val="000000"/>
        </w:rPr>
      </w:pPr>
    </w:p>
    <w:p w:rsidR="006F2AE7" w:rsidRDefault="006F2AE7" w:rsidP="006F2AE7">
      <w:pPr>
        <w:rPr>
          <w:rFonts w:ascii="Arial" w:hAnsi="Arial" w:cs="Arial"/>
          <w:color w:val="000000"/>
        </w:rPr>
      </w:pPr>
    </w:p>
    <w:p w:rsidR="006F2AE7" w:rsidRDefault="006F2AE7" w:rsidP="006F2AE7">
      <w:pPr>
        <w:rPr>
          <w:rFonts w:ascii="Arial" w:hAnsi="Arial" w:cs="Arial"/>
          <w:color w:val="000000"/>
        </w:rPr>
      </w:pPr>
    </w:p>
    <w:p w:rsidR="00B90277" w:rsidRPr="007B2AAD" w:rsidRDefault="00B90277" w:rsidP="00741376">
      <w:pPr>
        <w:tabs>
          <w:tab w:val="left" w:pos="3645"/>
        </w:tabs>
        <w:rPr>
          <w:rFonts w:ascii="Arial" w:hAnsi="Arial" w:cs="Arial"/>
          <w:color w:val="000000"/>
        </w:rPr>
      </w:pPr>
    </w:p>
    <w:sectPr w:rsidR="00B90277" w:rsidRPr="007B2AAD" w:rsidSect="002656F4">
      <w:headerReference w:type="default" r:id="rId10"/>
      <w:footerReference w:type="default" r:id="rId11"/>
      <w:footnotePr>
        <w:pos w:val="beneathText"/>
      </w:footnotePr>
      <w:pgSz w:w="12240" w:h="15840"/>
      <w:pgMar w:top="1440" w:right="810" w:bottom="1080" w:left="180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7DF" w:rsidRDefault="000257DF">
      <w:r>
        <w:separator/>
      </w:r>
    </w:p>
  </w:endnote>
  <w:endnote w:type="continuationSeparator" w:id="1">
    <w:p w:rsidR="000257DF" w:rsidRDefault="0002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utiger 57Cn">
    <w:altName w:val="Arial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DE" w:rsidRDefault="00A328DE">
    <w:pPr>
      <w:pStyle w:val="Footer"/>
    </w:pPr>
    <w:r>
      <w:rPr>
        <w:rFonts w:ascii="Centaur" w:hAnsi="Centaur"/>
        <w:sz w:val="24"/>
      </w:rPr>
      <w:tab/>
    </w:r>
    <w:r>
      <w:rPr>
        <w:rFonts w:ascii="Centaur" w:hAnsi="Centaur"/>
        <w:sz w:val="24"/>
      </w:rPr>
      <w:tab/>
      <w:t xml:space="preserve">Page </w:t>
    </w:r>
    <w:r>
      <w:rPr>
        <w:rFonts w:ascii="Centaur" w:hAnsi="Centaur"/>
        <w:sz w:val="24"/>
      </w:rPr>
      <w:fldChar w:fldCharType="begin"/>
    </w:r>
    <w:r>
      <w:rPr>
        <w:rFonts w:ascii="Centaur" w:hAnsi="Centaur"/>
        <w:sz w:val="24"/>
      </w:rPr>
      <w:instrText xml:space="preserve"> PAGE \*ARABIC </w:instrText>
    </w:r>
    <w:r>
      <w:rPr>
        <w:rFonts w:ascii="Centaur" w:hAnsi="Centaur"/>
        <w:sz w:val="24"/>
      </w:rPr>
      <w:fldChar w:fldCharType="separate"/>
    </w:r>
    <w:r w:rsidR="005E3DD3">
      <w:rPr>
        <w:rFonts w:ascii="Centaur" w:hAnsi="Centaur"/>
        <w:noProof/>
        <w:sz w:val="24"/>
      </w:rPr>
      <w:t>1</w:t>
    </w:r>
    <w:r>
      <w:rPr>
        <w:rFonts w:ascii="Centaur" w:hAnsi="Centaur"/>
        <w:sz w:val="24"/>
      </w:rPr>
      <w:fldChar w:fldCharType="end"/>
    </w:r>
    <w:r>
      <w:rPr>
        <w:rFonts w:ascii="Centaur" w:hAnsi="Centaur"/>
        <w:sz w:val="24"/>
      </w:rPr>
      <w:t xml:space="preserve"> of </w:t>
    </w:r>
    <w:r>
      <w:rPr>
        <w:rFonts w:ascii="Centaur" w:hAnsi="Centaur"/>
        <w:sz w:val="24"/>
      </w:rPr>
      <w:fldChar w:fldCharType="begin"/>
    </w:r>
    <w:r>
      <w:rPr>
        <w:rFonts w:ascii="Centaur" w:hAnsi="Centaur"/>
        <w:sz w:val="24"/>
      </w:rPr>
      <w:instrText xml:space="preserve"> NUMPAGES \*ARABIC </w:instrText>
    </w:r>
    <w:r>
      <w:rPr>
        <w:rFonts w:ascii="Centaur" w:hAnsi="Centaur"/>
        <w:sz w:val="24"/>
      </w:rPr>
      <w:fldChar w:fldCharType="separate"/>
    </w:r>
    <w:r w:rsidR="005E3DD3">
      <w:rPr>
        <w:rFonts w:ascii="Centaur" w:hAnsi="Centaur"/>
        <w:noProof/>
        <w:sz w:val="24"/>
      </w:rPr>
      <w:t>5</w:t>
    </w:r>
    <w:r>
      <w:rPr>
        <w:rFonts w:ascii="Centaur" w:hAnsi="Centaur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7DF" w:rsidRDefault="000257DF">
      <w:r>
        <w:separator/>
      </w:r>
    </w:p>
  </w:footnote>
  <w:footnote w:type="continuationSeparator" w:id="1">
    <w:p w:rsidR="000257DF" w:rsidRDefault="0002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DE" w:rsidRDefault="00A328DE">
    <w:pPr>
      <w:pStyle w:val="Head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                                                             </w:t>
    </w:r>
  </w:p>
  <w:p w:rsidR="00A328DE" w:rsidRDefault="00A328DE">
    <w:pPr>
      <w:pStyle w:val="Header"/>
      <w:rPr>
        <w:rFonts w:ascii="Arial" w:hAnsi="Arial"/>
        <w:b/>
        <w:sz w:val="28"/>
      </w:rPr>
    </w:pPr>
  </w:p>
  <w:p w:rsidR="00A328DE" w:rsidRDefault="00A328DE" w:rsidP="00737927">
    <w:pPr>
      <w:pStyle w:val="Header"/>
      <w:rPr>
        <w:rFonts w:ascii="Verdana" w:hAnsi="Verdana" w:cs="Arial"/>
        <w:b/>
        <w:sz w:val="36"/>
        <w:szCs w:val="36"/>
      </w:rPr>
    </w:pPr>
    <w:r>
      <w:rPr>
        <w:rFonts w:ascii="Verdana" w:hAnsi="Verdana" w:cs="Arial"/>
        <w:b/>
        <w:sz w:val="36"/>
        <w:szCs w:val="36"/>
      </w:rPr>
      <w:t xml:space="preserve">                                 </w:t>
    </w:r>
  </w:p>
  <w:p w:rsidR="00A328DE" w:rsidRPr="008F7542" w:rsidRDefault="00A328DE" w:rsidP="008F7542">
    <w:pPr>
      <w:rPr>
        <w:rFonts w:ascii="Verdana" w:hAnsi="Verdana"/>
        <w:b/>
        <w:color w:val="000000"/>
        <w:sz w:val="36"/>
        <w:szCs w:val="36"/>
        <w:shd w:val="clear" w:color="auto" w:fill="FFFFFF"/>
        <w:lang w:val="it-IT"/>
      </w:rPr>
    </w:pPr>
    <w:r>
      <w:t xml:space="preserve">                                                                                                            </w:t>
    </w:r>
    <w:r w:rsidR="00011598">
      <w:t xml:space="preserve">      </w:t>
    </w:r>
    <w:r>
      <w:t xml:space="preserve">   </w:t>
    </w:r>
    <w:r w:rsidR="004E307C">
      <w:rPr>
        <w:rFonts w:ascii="Verdana" w:hAnsi="Verdana"/>
        <w:b/>
        <w:color w:val="000000"/>
        <w:sz w:val="36"/>
        <w:szCs w:val="36"/>
        <w:shd w:val="clear" w:color="auto" w:fill="FFFFFF"/>
        <w:lang w:val="it-IT"/>
      </w:rPr>
      <w:t xml:space="preserve">             SAJU M</w:t>
    </w:r>
  </w:p>
  <w:p w:rsidR="00A328DE" w:rsidRPr="003F523A" w:rsidRDefault="00A328DE" w:rsidP="0034133A">
    <w:pPr>
      <w:pStyle w:val="Header"/>
      <w:jc w:val="right"/>
      <w:rPr>
        <w:rFonts w:ascii="Verdana" w:hAnsi="Verdana"/>
        <w:sz w:val="16"/>
        <w:szCs w:val="16"/>
      </w:rPr>
    </w:pPr>
    <w:r w:rsidRPr="00E12310">
      <w:t xml:space="preserve">                                           </w:t>
    </w:r>
    <w:r>
      <w:t xml:space="preserve">    </w:t>
    </w:r>
    <w:r w:rsidR="0012716E">
      <w:tab/>
      <w:t xml:space="preserve">        </w:t>
    </w:r>
    <w:r w:rsidR="00011598">
      <w:t xml:space="preserve">                               </w:t>
    </w:r>
    <w:r w:rsidR="0012716E" w:rsidRPr="003F523A">
      <w:rPr>
        <w:rFonts w:ascii="Verdana" w:hAnsi="Verdana"/>
        <w:sz w:val="16"/>
        <w:szCs w:val="16"/>
      </w:rPr>
      <w:t xml:space="preserve">Mobile: </w:t>
    </w:r>
    <w:r w:rsidR="006D2D76">
      <w:rPr>
        <w:rFonts w:ascii="Verdana" w:hAnsi="Verdana"/>
        <w:sz w:val="16"/>
        <w:szCs w:val="16"/>
      </w:rPr>
      <w:t xml:space="preserve"> +91 </w:t>
    </w:r>
    <w:r w:rsidR="0034133A">
      <w:rPr>
        <w:rFonts w:ascii="Verdana" w:hAnsi="Verdana"/>
        <w:sz w:val="16"/>
        <w:szCs w:val="16"/>
      </w:rPr>
      <w:t>9535134654</w:t>
    </w:r>
    <w:r w:rsidR="00714E92">
      <w:rPr>
        <w:rFonts w:ascii="Verdana" w:hAnsi="Verdana"/>
        <w:sz w:val="16"/>
        <w:szCs w:val="16"/>
      </w:rPr>
      <w:t xml:space="preserve">                                                                            </w:t>
    </w:r>
    <w:r w:rsidR="0034133A">
      <w:rPr>
        <w:rFonts w:ascii="Verdana" w:hAnsi="Verdana"/>
        <w:sz w:val="16"/>
        <w:szCs w:val="16"/>
      </w:rPr>
      <w:t xml:space="preserve">                          </w:t>
    </w:r>
  </w:p>
  <w:p w:rsidR="0012716E" w:rsidRPr="003F523A" w:rsidRDefault="0012716E" w:rsidP="0012716E">
    <w:pPr>
      <w:pStyle w:val="Header"/>
      <w:jc w:val="right"/>
      <w:rPr>
        <w:rFonts w:ascii="Verdana" w:hAnsi="Verdana"/>
        <w:sz w:val="16"/>
        <w:szCs w:val="16"/>
      </w:rPr>
    </w:pPr>
    <w:r w:rsidRPr="003F523A">
      <w:rPr>
        <w:rFonts w:ascii="Verdana" w:hAnsi="Verdana"/>
        <w:sz w:val="16"/>
        <w:szCs w:val="16"/>
      </w:rPr>
      <w:tab/>
      <w:t xml:space="preserve">     </w:t>
    </w:r>
    <w:r w:rsidR="00011598" w:rsidRPr="003F523A">
      <w:rPr>
        <w:rFonts w:ascii="Verdana" w:hAnsi="Verdana"/>
        <w:sz w:val="16"/>
        <w:szCs w:val="16"/>
      </w:rPr>
      <w:t>Email:</w:t>
    </w:r>
    <w:r w:rsidR="00072C30">
      <w:rPr>
        <w:rFonts w:ascii="Verdana" w:hAnsi="Verdana"/>
        <w:sz w:val="16"/>
        <w:szCs w:val="16"/>
      </w:rPr>
      <w:t xml:space="preserve"> saju</w:t>
    </w:r>
    <w:r w:rsidRPr="003F523A">
      <w:rPr>
        <w:rFonts w:ascii="Verdana" w:hAnsi="Verdana"/>
        <w:sz w:val="16"/>
        <w:szCs w:val="16"/>
      </w:rPr>
      <w:t>@</w:t>
    </w:r>
    <w:r w:rsidR="00072C30">
      <w:rPr>
        <w:rFonts w:ascii="Verdana" w:hAnsi="Verdana"/>
        <w:sz w:val="16"/>
        <w:szCs w:val="16"/>
      </w:rPr>
      <w:t>fluentsoft.com</w:t>
    </w:r>
    <w:r w:rsidRPr="003F523A">
      <w:rPr>
        <w:rFonts w:ascii="Verdana" w:hAnsi="Verdana"/>
        <w:sz w:val="16"/>
        <w:szCs w:val="16"/>
      </w:rPr>
      <w:t xml:space="preserve"> / </w:t>
    </w:r>
    <w:r w:rsidR="00072C30">
      <w:rPr>
        <w:rFonts w:ascii="Verdana" w:hAnsi="Verdana"/>
        <w:sz w:val="16"/>
        <w:szCs w:val="16"/>
      </w:rPr>
      <w:t>sajuptpm</w:t>
    </w:r>
    <w:r w:rsidRPr="003F523A">
      <w:rPr>
        <w:rFonts w:ascii="Verdana" w:hAnsi="Verdana"/>
        <w:sz w:val="16"/>
        <w:szCs w:val="16"/>
      </w:rPr>
      <w:t>@gmail.com</w:t>
    </w:r>
  </w:p>
  <w:p w:rsidR="00A328DE" w:rsidRPr="00D92DC4" w:rsidRDefault="00A328DE" w:rsidP="00011598">
    <w:pPr>
      <w:rPr>
        <w:rFonts w:ascii="Verdana" w:hAnsi="Verdana"/>
        <w:b/>
        <w:bCs/>
        <w:sz w:val="36"/>
        <w:szCs w:val="36"/>
      </w:rPr>
    </w:pPr>
    <w:r w:rsidRPr="00D92DC4">
      <w:rPr>
        <w:rFonts w:ascii="Verdana" w:hAnsi="Verdana" w:cs="Arial"/>
        <w:b/>
        <w:sz w:val="36"/>
        <w:szCs w:val="36"/>
      </w:rPr>
      <w:tab/>
      <w:t xml:space="preserve">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D"/>
    <w:multiLevelType w:val="multilevel"/>
    <w:tmpl w:val="0000000D"/>
    <w:name w:val="WW8Num4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5">
    <w:nsid w:val="01000CA0"/>
    <w:multiLevelType w:val="hybridMultilevel"/>
    <w:tmpl w:val="D77A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2C24B0"/>
    <w:multiLevelType w:val="hybridMultilevel"/>
    <w:tmpl w:val="732E2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B2130E"/>
    <w:multiLevelType w:val="multilevel"/>
    <w:tmpl w:val="3FF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EC36EA"/>
    <w:multiLevelType w:val="multilevel"/>
    <w:tmpl w:val="3FF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A4E1E"/>
    <w:multiLevelType w:val="multilevel"/>
    <w:tmpl w:val="4C0C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41F43"/>
    <w:multiLevelType w:val="hybridMultilevel"/>
    <w:tmpl w:val="1FBA79B4"/>
    <w:lvl w:ilvl="0" w:tplc="4D1EFFC0">
      <w:start w:val="1"/>
      <w:numFmt w:val="bullet"/>
      <w:pStyle w:val="CompanyName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11">
    <w:nsid w:val="25404028"/>
    <w:multiLevelType w:val="hybridMultilevel"/>
    <w:tmpl w:val="7CE4D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EE40AB"/>
    <w:multiLevelType w:val="hybridMultilevel"/>
    <w:tmpl w:val="2F02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E1D59"/>
    <w:multiLevelType w:val="hybridMultilevel"/>
    <w:tmpl w:val="3EC8D3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FB6715"/>
    <w:multiLevelType w:val="hybridMultilevel"/>
    <w:tmpl w:val="9F94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21AD2"/>
    <w:multiLevelType w:val="multilevel"/>
    <w:tmpl w:val="3FF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236C6"/>
    <w:multiLevelType w:val="hybridMultilevel"/>
    <w:tmpl w:val="1EB68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7F2FD6"/>
    <w:multiLevelType w:val="hybridMultilevel"/>
    <w:tmpl w:val="BDA4E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85323"/>
    <w:multiLevelType w:val="hybridMultilevel"/>
    <w:tmpl w:val="3878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764BE"/>
    <w:multiLevelType w:val="hybridMultilevel"/>
    <w:tmpl w:val="3A9A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32A4A"/>
    <w:multiLevelType w:val="hybridMultilevel"/>
    <w:tmpl w:val="0CB4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276B3"/>
    <w:multiLevelType w:val="hybridMultilevel"/>
    <w:tmpl w:val="F4DC5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034B8E"/>
    <w:multiLevelType w:val="hybridMultilevel"/>
    <w:tmpl w:val="66A2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11"/>
  </w:num>
  <w:num w:numId="5">
    <w:abstractNumId w:val="22"/>
  </w:num>
  <w:num w:numId="6">
    <w:abstractNumId w:val="12"/>
  </w:num>
  <w:num w:numId="7">
    <w:abstractNumId w:val="18"/>
  </w:num>
  <w:num w:numId="8">
    <w:abstractNumId w:val="6"/>
  </w:num>
  <w:num w:numId="9">
    <w:abstractNumId w:val="19"/>
  </w:num>
  <w:num w:numId="10">
    <w:abstractNumId w:val="20"/>
  </w:num>
  <w:num w:numId="11">
    <w:abstractNumId w:val="5"/>
  </w:num>
  <w:num w:numId="12">
    <w:abstractNumId w:val="15"/>
  </w:num>
  <w:num w:numId="13">
    <w:abstractNumId w:val="8"/>
  </w:num>
  <w:num w:numId="14">
    <w:abstractNumId w:val="7"/>
  </w:num>
  <w:num w:numId="15">
    <w:abstractNumId w:val="13"/>
  </w:num>
  <w:num w:numId="16">
    <w:abstractNumId w:val="9"/>
  </w:num>
  <w:num w:numId="17">
    <w:abstractNumId w:val="16"/>
  </w:num>
  <w:num w:numId="18">
    <w:abstractNumId w:val="14"/>
  </w:num>
  <w:num w:numId="19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7360"/>
    <w:rsid w:val="00011598"/>
    <w:rsid w:val="00017AD4"/>
    <w:rsid w:val="000257DF"/>
    <w:rsid w:val="000450F8"/>
    <w:rsid w:val="000466C4"/>
    <w:rsid w:val="00054ADC"/>
    <w:rsid w:val="00055A97"/>
    <w:rsid w:val="0007066F"/>
    <w:rsid w:val="00072C30"/>
    <w:rsid w:val="00080448"/>
    <w:rsid w:val="00081EAA"/>
    <w:rsid w:val="0008207D"/>
    <w:rsid w:val="00084C37"/>
    <w:rsid w:val="00087311"/>
    <w:rsid w:val="0009054E"/>
    <w:rsid w:val="000A1E89"/>
    <w:rsid w:val="000A771A"/>
    <w:rsid w:val="000B33ED"/>
    <w:rsid w:val="00100CC5"/>
    <w:rsid w:val="00113249"/>
    <w:rsid w:val="00115C9A"/>
    <w:rsid w:val="0012228F"/>
    <w:rsid w:val="0012716E"/>
    <w:rsid w:val="00135272"/>
    <w:rsid w:val="0016305E"/>
    <w:rsid w:val="00171D04"/>
    <w:rsid w:val="00176A00"/>
    <w:rsid w:val="00182015"/>
    <w:rsid w:val="001849DE"/>
    <w:rsid w:val="0018673D"/>
    <w:rsid w:val="00187327"/>
    <w:rsid w:val="001C7622"/>
    <w:rsid w:val="001D4ECD"/>
    <w:rsid w:val="001E0CB6"/>
    <w:rsid w:val="001E7374"/>
    <w:rsid w:val="00224746"/>
    <w:rsid w:val="00245730"/>
    <w:rsid w:val="0024741E"/>
    <w:rsid w:val="00251DC0"/>
    <w:rsid w:val="00261C0D"/>
    <w:rsid w:val="002656F4"/>
    <w:rsid w:val="002669DB"/>
    <w:rsid w:val="0028031C"/>
    <w:rsid w:val="00290CBF"/>
    <w:rsid w:val="0029587C"/>
    <w:rsid w:val="002A1C5B"/>
    <w:rsid w:val="002C1FFE"/>
    <w:rsid w:val="002E60E9"/>
    <w:rsid w:val="002F45E1"/>
    <w:rsid w:val="0031325A"/>
    <w:rsid w:val="00330F71"/>
    <w:rsid w:val="00337CA1"/>
    <w:rsid w:val="0034133A"/>
    <w:rsid w:val="00345D91"/>
    <w:rsid w:val="00372904"/>
    <w:rsid w:val="0037309D"/>
    <w:rsid w:val="00373343"/>
    <w:rsid w:val="00377683"/>
    <w:rsid w:val="003875F8"/>
    <w:rsid w:val="00390385"/>
    <w:rsid w:val="00390E24"/>
    <w:rsid w:val="00391097"/>
    <w:rsid w:val="00395FF2"/>
    <w:rsid w:val="00396E7E"/>
    <w:rsid w:val="003A46B8"/>
    <w:rsid w:val="003D527A"/>
    <w:rsid w:val="003D52D8"/>
    <w:rsid w:val="003E0151"/>
    <w:rsid w:val="003E3482"/>
    <w:rsid w:val="003E7852"/>
    <w:rsid w:val="003F523A"/>
    <w:rsid w:val="00411C21"/>
    <w:rsid w:val="00412D10"/>
    <w:rsid w:val="00414A84"/>
    <w:rsid w:val="004274C4"/>
    <w:rsid w:val="004424EA"/>
    <w:rsid w:val="00451751"/>
    <w:rsid w:val="00477414"/>
    <w:rsid w:val="004833CF"/>
    <w:rsid w:val="004A3464"/>
    <w:rsid w:val="004A3655"/>
    <w:rsid w:val="004C583C"/>
    <w:rsid w:val="004C7463"/>
    <w:rsid w:val="004E307C"/>
    <w:rsid w:val="004E6F17"/>
    <w:rsid w:val="00506087"/>
    <w:rsid w:val="00514DE6"/>
    <w:rsid w:val="00515E8F"/>
    <w:rsid w:val="0053343F"/>
    <w:rsid w:val="00541918"/>
    <w:rsid w:val="005473E3"/>
    <w:rsid w:val="005854C4"/>
    <w:rsid w:val="005A52CD"/>
    <w:rsid w:val="005B2682"/>
    <w:rsid w:val="005B2CC1"/>
    <w:rsid w:val="005B41F3"/>
    <w:rsid w:val="005C0555"/>
    <w:rsid w:val="005C160D"/>
    <w:rsid w:val="005E3DD3"/>
    <w:rsid w:val="00607600"/>
    <w:rsid w:val="00642F63"/>
    <w:rsid w:val="00652360"/>
    <w:rsid w:val="00662A1C"/>
    <w:rsid w:val="00676042"/>
    <w:rsid w:val="00676169"/>
    <w:rsid w:val="00682D2E"/>
    <w:rsid w:val="00683BE5"/>
    <w:rsid w:val="00685469"/>
    <w:rsid w:val="006911D5"/>
    <w:rsid w:val="00694CB7"/>
    <w:rsid w:val="006977F4"/>
    <w:rsid w:val="006A714F"/>
    <w:rsid w:val="006D2D76"/>
    <w:rsid w:val="006D3AA6"/>
    <w:rsid w:val="006D5F7C"/>
    <w:rsid w:val="006F2961"/>
    <w:rsid w:val="006F2AE7"/>
    <w:rsid w:val="00714E92"/>
    <w:rsid w:val="0072764C"/>
    <w:rsid w:val="00731067"/>
    <w:rsid w:val="00737927"/>
    <w:rsid w:val="00741376"/>
    <w:rsid w:val="0075215D"/>
    <w:rsid w:val="00753A36"/>
    <w:rsid w:val="00756DAE"/>
    <w:rsid w:val="00761614"/>
    <w:rsid w:val="00762437"/>
    <w:rsid w:val="007734B4"/>
    <w:rsid w:val="00774D72"/>
    <w:rsid w:val="00793C26"/>
    <w:rsid w:val="007B2AAD"/>
    <w:rsid w:val="007B5C27"/>
    <w:rsid w:val="007C7FBE"/>
    <w:rsid w:val="007D2736"/>
    <w:rsid w:val="007E4018"/>
    <w:rsid w:val="00806518"/>
    <w:rsid w:val="0081256E"/>
    <w:rsid w:val="008148C2"/>
    <w:rsid w:val="008345C1"/>
    <w:rsid w:val="0085564F"/>
    <w:rsid w:val="008615B9"/>
    <w:rsid w:val="0086602B"/>
    <w:rsid w:val="00885507"/>
    <w:rsid w:val="00890497"/>
    <w:rsid w:val="008A0D1E"/>
    <w:rsid w:val="008A2785"/>
    <w:rsid w:val="008A377D"/>
    <w:rsid w:val="008A6532"/>
    <w:rsid w:val="008C242E"/>
    <w:rsid w:val="008E597B"/>
    <w:rsid w:val="008F70B7"/>
    <w:rsid w:val="008F7542"/>
    <w:rsid w:val="009066C5"/>
    <w:rsid w:val="00957360"/>
    <w:rsid w:val="00972AFE"/>
    <w:rsid w:val="009838C8"/>
    <w:rsid w:val="0098490D"/>
    <w:rsid w:val="00991C5D"/>
    <w:rsid w:val="00992E38"/>
    <w:rsid w:val="009A6AE3"/>
    <w:rsid w:val="009B1A81"/>
    <w:rsid w:val="009B310B"/>
    <w:rsid w:val="009B32B3"/>
    <w:rsid w:val="009C270C"/>
    <w:rsid w:val="009C6F59"/>
    <w:rsid w:val="009C6FE7"/>
    <w:rsid w:val="009C7BA1"/>
    <w:rsid w:val="009D4A20"/>
    <w:rsid w:val="009D5CB7"/>
    <w:rsid w:val="009D767F"/>
    <w:rsid w:val="009E6E4C"/>
    <w:rsid w:val="009F47AF"/>
    <w:rsid w:val="00A13632"/>
    <w:rsid w:val="00A144C3"/>
    <w:rsid w:val="00A328DE"/>
    <w:rsid w:val="00A412EE"/>
    <w:rsid w:val="00A43DC1"/>
    <w:rsid w:val="00A71BCA"/>
    <w:rsid w:val="00A95014"/>
    <w:rsid w:val="00AA0585"/>
    <w:rsid w:val="00AB0C27"/>
    <w:rsid w:val="00AB429B"/>
    <w:rsid w:val="00AC46A1"/>
    <w:rsid w:val="00AC64E5"/>
    <w:rsid w:val="00AC7C6A"/>
    <w:rsid w:val="00AD357D"/>
    <w:rsid w:val="00AD3DB2"/>
    <w:rsid w:val="00AD4C79"/>
    <w:rsid w:val="00AD6E0E"/>
    <w:rsid w:val="00AF319E"/>
    <w:rsid w:val="00B02E9D"/>
    <w:rsid w:val="00B032FC"/>
    <w:rsid w:val="00B06A46"/>
    <w:rsid w:val="00B22994"/>
    <w:rsid w:val="00B57FE7"/>
    <w:rsid w:val="00B75DFB"/>
    <w:rsid w:val="00B83185"/>
    <w:rsid w:val="00B90277"/>
    <w:rsid w:val="00BA33EE"/>
    <w:rsid w:val="00BA3F1A"/>
    <w:rsid w:val="00BA42B1"/>
    <w:rsid w:val="00BB1A7E"/>
    <w:rsid w:val="00BC200A"/>
    <w:rsid w:val="00BD6F66"/>
    <w:rsid w:val="00BF3C85"/>
    <w:rsid w:val="00C0158E"/>
    <w:rsid w:val="00C07969"/>
    <w:rsid w:val="00C41F65"/>
    <w:rsid w:val="00C52EBF"/>
    <w:rsid w:val="00C5375F"/>
    <w:rsid w:val="00C55B5C"/>
    <w:rsid w:val="00C606D2"/>
    <w:rsid w:val="00C720E7"/>
    <w:rsid w:val="00CA0EC8"/>
    <w:rsid w:val="00CB6955"/>
    <w:rsid w:val="00CC1303"/>
    <w:rsid w:val="00CC435B"/>
    <w:rsid w:val="00CC5AFB"/>
    <w:rsid w:val="00D015CF"/>
    <w:rsid w:val="00D068B8"/>
    <w:rsid w:val="00D301C9"/>
    <w:rsid w:val="00D3431C"/>
    <w:rsid w:val="00D40F6B"/>
    <w:rsid w:val="00D419A1"/>
    <w:rsid w:val="00D47F3E"/>
    <w:rsid w:val="00D92DC4"/>
    <w:rsid w:val="00D9799C"/>
    <w:rsid w:val="00DA6012"/>
    <w:rsid w:val="00DC7525"/>
    <w:rsid w:val="00DE0DFB"/>
    <w:rsid w:val="00DF62B4"/>
    <w:rsid w:val="00E01D74"/>
    <w:rsid w:val="00E0692E"/>
    <w:rsid w:val="00E12310"/>
    <w:rsid w:val="00E20EFF"/>
    <w:rsid w:val="00E21242"/>
    <w:rsid w:val="00E25B7A"/>
    <w:rsid w:val="00E30299"/>
    <w:rsid w:val="00E40576"/>
    <w:rsid w:val="00E434CC"/>
    <w:rsid w:val="00E472FA"/>
    <w:rsid w:val="00E51939"/>
    <w:rsid w:val="00E6251A"/>
    <w:rsid w:val="00E62C97"/>
    <w:rsid w:val="00E641BC"/>
    <w:rsid w:val="00E65F40"/>
    <w:rsid w:val="00E820C4"/>
    <w:rsid w:val="00E947BC"/>
    <w:rsid w:val="00EA5EEB"/>
    <w:rsid w:val="00EB4F5D"/>
    <w:rsid w:val="00EB6369"/>
    <w:rsid w:val="00EC048F"/>
    <w:rsid w:val="00EC7124"/>
    <w:rsid w:val="00EE6292"/>
    <w:rsid w:val="00EF5020"/>
    <w:rsid w:val="00F02A3C"/>
    <w:rsid w:val="00F03D40"/>
    <w:rsid w:val="00F1429F"/>
    <w:rsid w:val="00F147D6"/>
    <w:rsid w:val="00F17DD9"/>
    <w:rsid w:val="00F27870"/>
    <w:rsid w:val="00F33B99"/>
    <w:rsid w:val="00F40998"/>
    <w:rsid w:val="00F610E8"/>
    <w:rsid w:val="00F8654C"/>
    <w:rsid w:val="00F9120A"/>
    <w:rsid w:val="00FA692B"/>
    <w:rsid w:val="00FA72DB"/>
    <w:rsid w:val="00FC16E9"/>
    <w:rsid w:val="00FC64B2"/>
    <w:rsid w:val="00FD7A37"/>
    <w:rsid w:val="00FE00B1"/>
    <w:rsid w:val="00FE1147"/>
    <w:rsid w:val="00FE3B12"/>
    <w:rsid w:val="00FF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cs="Times New Roman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Centaur" w:hAnsi="Centaur"/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aur" w:hAnsi="Centaur"/>
      <w:sz w:val="24"/>
    </w:rPr>
  </w:style>
  <w:style w:type="paragraph" w:styleId="Heading5">
    <w:name w:val="heading 5"/>
    <w:basedOn w:val="Normal"/>
    <w:next w:val="Normal"/>
    <w:qFormat/>
    <w:rsid w:val="002457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E434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3z0">
    <w:name w:val="WW-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Strong">
    <w:name w:val="Strong"/>
    <w:basedOn w:val="WW-DefaultParagraphFont"/>
    <w:qFormat/>
    <w:rPr>
      <w:b/>
    </w:rPr>
  </w:style>
  <w:style w:type="character" w:customStyle="1" w:styleId="WW-CommentReference">
    <w:name w:val="WW-Comment Reference"/>
    <w:basedOn w:val="WW-DefaultParagraphFont"/>
    <w:rPr>
      <w:sz w:val="16"/>
    </w:rPr>
  </w:style>
  <w:style w:type="paragraph" w:styleId="BodyText">
    <w:name w:val="Body Text"/>
    <w:basedOn w:val="Normal"/>
    <w:rPr>
      <w:rFonts w:ascii="Centaur" w:hAnsi="Centaur"/>
      <w:sz w:val="24"/>
    </w:r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tle">
    <w:name w:val="Title"/>
    <w:basedOn w:val="Normal"/>
    <w:next w:val="Subtitle"/>
    <w:qFormat/>
    <w:pPr>
      <w:jc w:val="center"/>
    </w:pPr>
    <w:rPr>
      <w:rFonts w:ascii="Centaur" w:hAnsi="Centaur"/>
      <w:sz w:val="24"/>
    </w:rPr>
  </w:style>
  <w:style w:type="paragraph" w:styleId="Subtitle">
    <w:name w:val="Subtitle"/>
    <w:basedOn w:val="WW-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Pr>
      <w:rFonts w:ascii="Centaur" w:hAnsi="Centaur"/>
      <w:sz w:val="22"/>
    </w:rPr>
  </w:style>
  <w:style w:type="paragraph" w:customStyle="1" w:styleId="WW-CommentText">
    <w:name w:val="WW-Comment Text"/>
    <w:basedOn w:val="Normal"/>
  </w:style>
  <w:style w:type="paragraph" w:customStyle="1" w:styleId="WW-Date">
    <w:name w:val="WW-Date"/>
    <w:basedOn w:val="Normal"/>
    <w:next w:val="Normal"/>
    <w:pPr>
      <w:spacing w:line="300" w:lineRule="exact"/>
      <w:jc w:val="both"/>
    </w:pPr>
    <w:rPr>
      <w:rFonts w:ascii="Frutiger 57Cn" w:hAnsi="Frutiger 57Cn"/>
      <w:sz w:val="19"/>
      <w:lang w:val="de-CH"/>
    </w:rPr>
  </w:style>
  <w:style w:type="paragraph" w:customStyle="1" w:styleId="Body2">
    <w:name w:val="Body 2"/>
    <w:basedOn w:val="Normal"/>
    <w:pPr>
      <w:tabs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</w:tabs>
      <w:spacing w:before="60"/>
      <w:ind w:left="1418"/>
    </w:pPr>
    <w:rPr>
      <w:rFonts w:eastAsia="PMingLiU"/>
      <w:lang w:val="en-GB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WW-PlainText">
    <w:name w:val="WW-Plain Text"/>
    <w:basedOn w:val="Normal"/>
    <w:rPr>
      <w:rFonts w:ascii="Courier New" w:hAnsi="Courier New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BodyText2">
    <w:name w:val="Body Text 2"/>
    <w:basedOn w:val="Normal"/>
    <w:rsid w:val="00E434CC"/>
    <w:pPr>
      <w:spacing w:after="120" w:line="480" w:lineRule="auto"/>
    </w:pPr>
  </w:style>
  <w:style w:type="paragraph" w:styleId="BodyText3">
    <w:name w:val="Body Text 3"/>
    <w:basedOn w:val="Normal"/>
    <w:rsid w:val="00737927"/>
    <w:pPr>
      <w:spacing w:after="120"/>
    </w:pPr>
    <w:rPr>
      <w:sz w:val="16"/>
      <w:szCs w:val="16"/>
    </w:rPr>
  </w:style>
  <w:style w:type="paragraph" w:customStyle="1" w:styleId="Default">
    <w:name w:val="Default"/>
    <w:rsid w:val="00245730"/>
    <w:pPr>
      <w:autoSpaceDE w:val="0"/>
      <w:autoSpaceDN w:val="0"/>
      <w:adjustRightInd w:val="0"/>
    </w:pPr>
  </w:style>
  <w:style w:type="paragraph" w:customStyle="1" w:styleId="a">
    <w:name w:val="......."/>
    <w:basedOn w:val="Default"/>
    <w:next w:val="Default"/>
    <w:rsid w:val="00245730"/>
    <w:rPr>
      <w:sz w:val="24"/>
      <w:szCs w:val="24"/>
    </w:rPr>
  </w:style>
  <w:style w:type="paragraph" w:customStyle="1" w:styleId="PersonalInfo">
    <w:name w:val="Personal Info"/>
    <w:basedOn w:val="Normal"/>
    <w:rsid w:val="00F02A3C"/>
    <w:pPr>
      <w:suppressAutoHyphens w:val="0"/>
      <w:spacing w:before="220" w:after="60" w:line="220" w:lineRule="atLeast"/>
      <w:ind w:right="-360"/>
    </w:pPr>
    <w:rPr>
      <w:lang w:eastAsia="en-US"/>
    </w:rPr>
  </w:style>
  <w:style w:type="paragraph" w:customStyle="1" w:styleId="Objective">
    <w:name w:val="Objective"/>
    <w:basedOn w:val="Normal"/>
    <w:next w:val="BodyText"/>
    <w:rsid w:val="009C6F59"/>
    <w:pPr>
      <w:suppressAutoHyphens w:val="0"/>
      <w:spacing w:before="220" w:after="220" w:line="220" w:lineRule="atLeast"/>
    </w:pPr>
    <w:rPr>
      <w:lang w:eastAsia="en-US"/>
    </w:rPr>
  </w:style>
  <w:style w:type="paragraph" w:customStyle="1" w:styleId="TableText">
    <w:name w:val="TableText"/>
    <w:basedOn w:val="Normal"/>
    <w:autoRedefine/>
    <w:rsid w:val="00D92DC4"/>
    <w:pPr>
      <w:suppressAutoHyphens w:val="0"/>
      <w:spacing w:line="360" w:lineRule="auto"/>
      <w:ind w:left="2160" w:hanging="2160"/>
    </w:pPr>
    <w:rPr>
      <w:rFonts w:ascii="Arial" w:eastAsia="Batang" w:hAnsi="Arial" w:cs="Arial"/>
      <w:lang w:eastAsia="en-US"/>
    </w:rPr>
  </w:style>
  <w:style w:type="paragraph" w:styleId="NormalWeb">
    <w:name w:val="Normal (Web)"/>
    <w:basedOn w:val="Normal"/>
    <w:rsid w:val="0031325A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mpanyName">
    <w:name w:val="Company Name"/>
    <w:basedOn w:val="Normal"/>
    <w:next w:val="Normal"/>
    <w:autoRedefine/>
    <w:rsid w:val="00E12310"/>
    <w:pPr>
      <w:numPr>
        <w:numId w:val="2"/>
      </w:numPr>
      <w:tabs>
        <w:tab w:val="left" w:pos="162"/>
        <w:tab w:val="left" w:pos="900"/>
        <w:tab w:val="left" w:pos="2160"/>
        <w:tab w:val="right" w:pos="6480"/>
      </w:tabs>
      <w:suppressAutoHyphens w:val="0"/>
      <w:spacing w:before="120" w:after="120" w:line="360" w:lineRule="auto"/>
    </w:pPr>
    <w:rPr>
      <w:rFonts w:ascii="Verdana" w:hAnsi="Verdana"/>
      <w:lang w:eastAsia="en-US"/>
    </w:rPr>
  </w:style>
  <w:style w:type="character" w:styleId="Hyperlink">
    <w:name w:val="Hyperlink"/>
    <w:basedOn w:val="DefaultParagraphFont"/>
    <w:rsid w:val="001271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E0E"/>
    <w:rPr>
      <w:i/>
      <w:iCs/>
    </w:rPr>
  </w:style>
  <w:style w:type="paragraph" w:styleId="ListParagraph">
    <w:name w:val="List Paragraph"/>
    <w:basedOn w:val="Normal"/>
    <w:uiPriority w:val="34"/>
    <w:qFormat/>
    <w:rsid w:val="008148C2"/>
    <w:pPr>
      <w:ind w:left="720"/>
    </w:pPr>
  </w:style>
  <w:style w:type="character" w:customStyle="1" w:styleId="apple-style-span">
    <w:name w:val="apple-style-span"/>
    <w:basedOn w:val="DefaultParagraphFont"/>
    <w:rsid w:val="008A6532"/>
  </w:style>
  <w:style w:type="character" w:customStyle="1" w:styleId="apple-converted-space">
    <w:name w:val="apple-converted-space"/>
    <w:basedOn w:val="DefaultParagraphFont"/>
    <w:rsid w:val="008A6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18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1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de.google.com/p/django-f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de.google.com/p/sorl-thumbnail/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amsonproject.org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SPA Computers Limited</Company>
  <LinksUpToDate>false</LinksUpToDate>
  <CharactersWithSpaces>5531</CharactersWithSpaces>
  <SharedDoc>false</SharedDoc>
  <HLinks>
    <vt:vector size="18" baseType="variant">
      <vt:variant>
        <vt:i4>6946941</vt:i4>
      </vt:variant>
      <vt:variant>
        <vt:i4>6</vt:i4>
      </vt:variant>
      <vt:variant>
        <vt:i4>0</vt:i4>
      </vt:variant>
      <vt:variant>
        <vt:i4>5</vt:i4>
      </vt:variant>
      <vt:variant>
        <vt:lpwstr>http://lamsonproject.org/)</vt:lpwstr>
      </vt:variant>
      <vt:variant>
        <vt:lpwstr/>
      </vt:variant>
      <vt:variant>
        <vt:i4>327768</vt:i4>
      </vt:variant>
      <vt:variant>
        <vt:i4>3</vt:i4>
      </vt:variant>
      <vt:variant>
        <vt:i4>0</vt:i4>
      </vt:variant>
      <vt:variant>
        <vt:i4>5</vt:i4>
      </vt:variant>
      <vt:variant>
        <vt:lpwstr>http://code.google.com/p/django-fts/</vt:lpwstr>
      </vt:variant>
      <vt:variant>
        <vt:lpwstr/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http://code.google.com/p/sorl-thumbnail/)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Sonali Sinha</dc:creator>
  <cp:keywords/>
  <dc:description/>
  <cp:lastModifiedBy>USER-4</cp:lastModifiedBy>
  <cp:revision>2</cp:revision>
  <cp:lastPrinted>1601-01-01T00:04:06Z</cp:lastPrinted>
  <dcterms:created xsi:type="dcterms:W3CDTF">2010-10-03T11:31:00Z</dcterms:created>
  <dcterms:modified xsi:type="dcterms:W3CDTF">2010-10-03T11:31:00Z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-1812369828</vt:i4>
  </property>
  <property fmtid="{D5CDD505-2E9C-101B-9397-08002B2CF9AE}" pid="3" name="_EmailSubject">
    <vt:lpwstr>resume</vt:lpwstr>
  </property>
  <property fmtid="{D5CDD505-2E9C-101B-9397-08002B2CF9AE}" pid="4" name="_AuthorEmail">
    <vt:lpwstr>rekha@spacomp.com</vt:lpwstr>
  </property>
  <property fmtid="{D5CDD505-2E9C-101B-9397-08002B2CF9AE}" pid="5" name="_AuthorEmailDisplayName">
    <vt:lpwstr>Rekha</vt:lpwstr>
  </property>
  <property fmtid="{D5CDD505-2E9C-101B-9397-08002B2CF9AE}" pid="6" name="_PreviousAdHocReviewCycleID">
    <vt:i4>1467246250</vt:i4>
  </property>
  <property fmtid="{D5CDD505-2E9C-101B-9397-08002B2CF9AE}" pid="7" name="_ReviewingToolsShownOnce">
    <vt:lpwstr/>
  </property>
</Properties>
</file>