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EC26" w14:textId="79C9A26F" w:rsidR="00336264" w:rsidRPr="0017302B" w:rsidRDefault="00B76F8A" w:rsidP="0033626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b/>
          <w:bCs/>
          <w:caps/>
          <w:sz w:val="20"/>
          <w:szCs w:val="20"/>
        </w:rPr>
        <w:t>Amruth Raj</w:t>
      </w:r>
      <w:r w:rsidRPr="0017302B">
        <w:rPr>
          <w:rFonts w:ascii="Arial" w:eastAsia="Century Gothic" w:hAnsi="Arial" w:cs="Arial"/>
          <w:sz w:val="20"/>
          <w:szCs w:val="20"/>
        </w:rPr>
        <w:t xml:space="preserve"> </w:t>
      </w:r>
      <w:r w:rsidRPr="0017302B">
        <w:rPr>
          <w:rStyle w:val="divdocumentdivnamespanlName"/>
          <w:rFonts w:ascii="Arial" w:eastAsia="Century Gothic" w:hAnsi="Arial" w:cs="Arial"/>
          <w:b/>
          <w:bCs/>
          <w:caps/>
          <w:sz w:val="20"/>
          <w:szCs w:val="20"/>
        </w:rPr>
        <w:t>Bitla</w:t>
      </w:r>
    </w:p>
    <w:p w14:paraId="2A3B5F19" w14:textId="0E72983F" w:rsidR="00336264" w:rsidRPr="0017302B" w:rsidRDefault="00B76F8A" w:rsidP="00336264">
      <w:pPr>
        <w:suppressAutoHyphens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b/>
          <w:bCs/>
          <w:sz w:val="20"/>
          <w:szCs w:val="20"/>
        </w:rPr>
        <w:t>978 Irving Ave</w:t>
      </w:r>
      <w:r w:rsidRPr="0017302B">
        <w:rPr>
          <w:rFonts w:ascii="Arial" w:hAnsi="Arial" w:cs="Arial"/>
          <w:color w:val="000000"/>
          <w:sz w:val="20"/>
          <w:szCs w:val="20"/>
        </w:rPr>
        <w:t xml:space="preserve"> • </w:t>
      </w:r>
      <w:r w:rsidRPr="0017302B">
        <w:rPr>
          <w:rStyle w:val="span"/>
          <w:rFonts w:ascii="Arial" w:eastAsia="Century Gothic" w:hAnsi="Arial" w:cs="Arial"/>
          <w:b/>
          <w:bCs/>
          <w:sz w:val="20"/>
          <w:szCs w:val="20"/>
        </w:rPr>
        <w:t xml:space="preserve"> Dayton,</w:t>
      </w:r>
      <w:r w:rsidR="00615151" w:rsidRPr="0017302B">
        <w:rPr>
          <w:rStyle w:val="span"/>
          <w:rFonts w:ascii="Arial" w:eastAsia="Century Gothic" w:hAnsi="Arial" w:cs="Arial"/>
          <w:b/>
          <w:bCs/>
          <w:sz w:val="20"/>
          <w:szCs w:val="20"/>
        </w:rPr>
        <w:t xml:space="preserve"> OH, </w:t>
      </w:r>
      <w:r w:rsidRPr="0017302B">
        <w:rPr>
          <w:rStyle w:val="span"/>
          <w:rFonts w:ascii="Arial" w:eastAsia="Century Gothic" w:hAnsi="Arial" w:cs="Arial"/>
          <w:b/>
          <w:bCs/>
          <w:sz w:val="20"/>
          <w:szCs w:val="20"/>
        </w:rPr>
        <w:t xml:space="preserve"> USA 45419</w:t>
      </w:r>
      <w:r w:rsidR="00336264" w:rsidRPr="0017302B">
        <w:rPr>
          <w:rFonts w:ascii="Arial" w:hAnsi="Arial" w:cs="Arial"/>
          <w:color w:val="000000"/>
          <w:sz w:val="20"/>
          <w:szCs w:val="20"/>
        </w:rPr>
        <w:t xml:space="preserve"> • </w:t>
      </w:r>
      <w:hyperlink r:id="rId5" w:history="1">
        <w:r w:rsidR="005A354C" w:rsidRPr="00A75835">
          <w:rPr>
            <w:rStyle w:val="Hyperlink"/>
            <w:rFonts w:ascii="Arial" w:eastAsia="Century Gothic" w:hAnsi="Arial" w:cs="Arial"/>
            <w:b/>
            <w:bCs/>
            <w:sz w:val="20"/>
            <w:szCs w:val="20"/>
          </w:rPr>
          <w:t>amruthbitla99@gmail.com</w:t>
        </w:r>
      </w:hyperlink>
      <w:r w:rsidRPr="0017302B">
        <w:rPr>
          <w:rFonts w:ascii="Arial" w:hAnsi="Arial" w:cs="Arial"/>
          <w:color w:val="000000"/>
          <w:sz w:val="20"/>
          <w:szCs w:val="20"/>
        </w:rPr>
        <w:t xml:space="preserve"> • </w:t>
      </w:r>
      <w:r w:rsidRPr="0017302B">
        <w:rPr>
          <w:rStyle w:val="span"/>
          <w:rFonts w:ascii="Arial" w:eastAsia="Century Gothic" w:hAnsi="Arial" w:cs="Arial"/>
          <w:b/>
          <w:bCs/>
          <w:sz w:val="20"/>
          <w:szCs w:val="20"/>
        </w:rPr>
        <w:t>linkedin.com/in/</w:t>
      </w:r>
      <w:proofErr w:type="spellStart"/>
      <w:r w:rsidRPr="0017302B">
        <w:rPr>
          <w:rStyle w:val="span"/>
          <w:rFonts w:ascii="Arial" w:eastAsia="Century Gothic" w:hAnsi="Arial" w:cs="Arial"/>
          <w:b/>
          <w:bCs/>
          <w:sz w:val="20"/>
          <w:szCs w:val="20"/>
        </w:rPr>
        <w:t>amruthrajbitla</w:t>
      </w:r>
      <w:proofErr w:type="spellEnd"/>
    </w:p>
    <w:p w14:paraId="73E8F06B" w14:textId="77777777" w:rsidR="00A479DD" w:rsidRPr="0017302B" w:rsidRDefault="00A479DD" w:rsidP="00A479DD">
      <w:pPr>
        <w:rPr>
          <w:rFonts w:ascii="Arial" w:hAnsi="Arial" w:cs="Arial"/>
          <w:bCs/>
          <w:sz w:val="20"/>
          <w:szCs w:val="20"/>
        </w:rPr>
      </w:pPr>
    </w:p>
    <w:p w14:paraId="42BC0E22" w14:textId="49EB9523" w:rsidR="00336264" w:rsidRPr="0017302B" w:rsidRDefault="00B76F8A" w:rsidP="00A479DD">
      <w:pPr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eastAsia="Century Gothic" w:hAnsi="Arial" w:cs="Arial"/>
          <w:sz w:val="20"/>
          <w:szCs w:val="20"/>
        </w:rPr>
        <w:t>Proactive and innovative Master of Computer Science student with a comprehensive background in software engineering. Experienced Junior Software Engineer adept at designing, developing, and installing robust information systems.</w:t>
      </w:r>
    </w:p>
    <w:p w14:paraId="43771634" w14:textId="77777777" w:rsidR="00336264" w:rsidRPr="0017302B" w:rsidRDefault="00336264" w:rsidP="00336264">
      <w:pPr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sz w:val="20"/>
          <w:szCs w:val="20"/>
        </w:rPr>
        <w:br/>
      </w:r>
      <w:r w:rsidRPr="0017302B">
        <w:rPr>
          <w:rFonts w:ascii="Arial" w:hAnsi="Arial" w:cs="Arial"/>
          <w:bCs/>
          <w:sz w:val="20"/>
          <w:szCs w:val="20"/>
        </w:rPr>
        <w:t>EDUCATION</w:t>
      </w:r>
    </w:p>
    <w:p w14:paraId="4A9B994A" w14:textId="0A9F10E5" w:rsidR="00336264" w:rsidRPr="0017302B" w:rsidRDefault="00615151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Style w:val="spancompanyname"/>
          <w:rFonts w:ascii="Arial" w:eastAsia="Century Gothic" w:hAnsi="Arial" w:cs="Arial"/>
          <w:b w:val="0"/>
          <w:bCs w:val="0"/>
          <w:sz w:val="20"/>
          <w:szCs w:val="20"/>
        </w:rPr>
        <w:t>University of Dayton</w:t>
      </w:r>
      <w:r w:rsidR="00336264" w:rsidRPr="0017302B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17302B">
        <w:rPr>
          <w:rStyle w:val="span"/>
          <w:rFonts w:ascii="Arial" w:eastAsia="Century Gothic" w:hAnsi="Arial" w:cs="Arial"/>
          <w:sz w:val="20"/>
          <w:szCs w:val="20"/>
        </w:rPr>
        <w:t>Dayton</w:t>
      </w:r>
      <w:proofErr w:type="spellEnd"/>
      <w:r w:rsidRPr="0017302B">
        <w:rPr>
          <w:rStyle w:val="span"/>
          <w:rFonts w:ascii="Arial" w:eastAsia="Century Gothic" w:hAnsi="Arial" w:cs="Arial"/>
          <w:sz w:val="20"/>
          <w:szCs w:val="20"/>
        </w:rPr>
        <w:t>, OH, 45419</w:t>
      </w:r>
    </w:p>
    <w:p w14:paraId="1B08427A" w14:textId="7970DE07" w:rsidR="00336264" w:rsidRPr="0017302B" w:rsidRDefault="00615151" w:rsidP="00336264">
      <w:pPr>
        <w:tabs>
          <w:tab w:val="right" w:pos="9900"/>
        </w:tabs>
        <w:rPr>
          <w:rFonts w:ascii="Arial" w:hAnsi="Arial" w:cs="Arial"/>
          <w:b/>
          <w:bCs/>
          <w:sz w:val="20"/>
          <w:szCs w:val="20"/>
        </w:rPr>
      </w:pPr>
      <w:r w:rsidRPr="0017302B">
        <w:rPr>
          <w:rStyle w:val="spandegree"/>
          <w:rFonts w:ascii="Arial" w:eastAsia="Century Gothic" w:hAnsi="Arial" w:cs="Arial"/>
          <w:b w:val="0"/>
          <w:bCs w:val="0"/>
          <w:sz w:val="20"/>
          <w:szCs w:val="20"/>
        </w:rPr>
        <w:t>Master of Science</w:t>
      </w:r>
      <w:r w:rsidRPr="0017302B">
        <w:rPr>
          <w:rStyle w:val="span"/>
          <w:rFonts w:ascii="Arial" w:eastAsia="Century Gothic" w:hAnsi="Arial" w:cs="Arial"/>
          <w:sz w:val="20"/>
          <w:szCs w:val="20"/>
        </w:rPr>
        <w:t>: Computer Science</w:t>
      </w:r>
      <w:r w:rsidR="00336264" w:rsidRPr="0017302B">
        <w:rPr>
          <w:rFonts w:ascii="Arial" w:hAnsi="Arial" w:cs="Arial"/>
          <w:sz w:val="20"/>
          <w:szCs w:val="20"/>
        </w:rPr>
        <w:t xml:space="preserve"> </w:t>
      </w:r>
      <w:r w:rsidR="00336264" w:rsidRPr="0017302B">
        <w:rPr>
          <w:rFonts w:ascii="Arial" w:hAnsi="Arial" w:cs="Arial"/>
          <w:sz w:val="20"/>
          <w:szCs w:val="20"/>
        </w:rPr>
        <w:tab/>
      </w:r>
      <w:r w:rsidRPr="0017302B">
        <w:rPr>
          <w:rStyle w:val="span"/>
          <w:rFonts w:ascii="Arial" w:eastAsia="Century Gothic" w:hAnsi="Arial" w:cs="Arial"/>
          <w:sz w:val="20"/>
          <w:szCs w:val="20"/>
        </w:rPr>
        <w:t>05/2025</w:t>
      </w:r>
      <w:r w:rsidR="00336264" w:rsidRPr="0017302B">
        <w:rPr>
          <w:rFonts w:ascii="Arial" w:hAnsi="Arial" w:cs="Arial"/>
          <w:sz w:val="20"/>
          <w:szCs w:val="20"/>
        </w:rPr>
        <w:tab/>
      </w:r>
    </w:p>
    <w:p w14:paraId="26EB07B5" w14:textId="77777777" w:rsidR="00336264" w:rsidRPr="0017302B" w:rsidRDefault="00336264" w:rsidP="00336264">
      <w:pPr>
        <w:rPr>
          <w:rFonts w:ascii="Arial" w:hAnsi="Arial" w:cs="Arial"/>
          <w:sz w:val="20"/>
          <w:szCs w:val="20"/>
        </w:rPr>
      </w:pPr>
    </w:p>
    <w:p w14:paraId="219365E0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RELEVANT COURSEWORK</w:t>
      </w:r>
    </w:p>
    <w:p w14:paraId="2EB801EA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  <w:sectPr w:rsidR="00336264" w:rsidRPr="0017302B" w:rsidSect="00EC4A62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738552CA" w14:textId="7B6411D7" w:rsidR="00053AE0" w:rsidRPr="0017302B" w:rsidRDefault="00053AE0" w:rsidP="00053AE0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Advanced Programming and Data Structures (APDS)</w:t>
      </w:r>
    </w:p>
    <w:p w14:paraId="32B2BBC3" w14:textId="490D5144" w:rsidR="00336264" w:rsidRPr="0017302B" w:rsidRDefault="00053AE0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  <w:sectPr w:rsidR="00336264" w:rsidRPr="0017302B" w:rsidSect="00EC4A62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  <w:r w:rsidRPr="0017302B">
        <w:rPr>
          <w:rFonts w:ascii="Arial" w:hAnsi="Arial" w:cs="Arial"/>
          <w:bCs/>
          <w:sz w:val="20"/>
          <w:szCs w:val="20"/>
        </w:rPr>
        <w:t>Database Management System (DBMS)</w:t>
      </w:r>
    </w:p>
    <w:p w14:paraId="0DDA0368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7FC15EE8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RELATED EXPERIENCE</w:t>
      </w:r>
    </w:p>
    <w:p w14:paraId="3862D7FA" w14:textId="480BFFEB" w:rsidR="00336264" w:rsidRPr="0017302B" w:rsidRDefault="00053AE0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proofErr w:type="spellStart"/>
      <w:r w:rsidRPr="0017302B">
        <w:rPr>
          <w:rStyle w:val="spancompanyname"/>
          <w:rFonts w:ascii="Arial" w:eastAsia="Century Gothic" w:hAnsi="Arial" w:cs="Arial"/>
          <w:b w:val="0"/>
          <w:bCs w:val="0"/>
          <w:sz w:val="20"/>
          <w:szCs w:val="20"/>
        </w:rPr>
        <w:t>Promisive</w:t>
      </w:r>
      <w:proofErr w:type="spellEnd"/>
      <w:r w:rsidRPr="0017302B">
        <w:rPr>
          <w:rStyle w:val="spancompanyname"/>
          <w:rFonts w:ascii="Arial" w:eastAsia="Century Gothic" w:hAnsi="Arial" w:cs="Arial"/>
          <w:b w:val="0"/>
          <w:bCs w:val="0"/>
          <w:sz w:val="20"/>
          <w:szCs w:val="20"/>
        </w:rPr>
        <w:t xml:space="preserve"> Technologies</w:t>
      </w:r>
      <w:r w:rsidR="00336264" w:rsidRPr="0017302B">
        <w:rPr>
          <w:rFonts w:ascii="Arial" w:hAnsi="Arial" w:cs="Arial"/>
          <w:sz w:val="20"/>
          <w:szCs w:val="20"/>
        </w:rPr>
        <w:tab/>
        <w:t xml:space="preserve"> </w:t>
      </w:r>
      <w:r w:rsidRPr="0017302B">
        <w:rPr>
          <w:rFonts w:ascii="Arial" w:hAnsi="Arial" w:cs="Arial"/>
          <w:sz w:val="20"/>
          <w:szCs w:val="20"/>
        </w:rPr>
        <w:t>Hyderabad, Telangana, India</w:t>
      </w:r>
    </w:p>
    <w:p w14:paraId="430468AA" w14:textId="0D8FE335" w:rsidR="00336264" w:rsidRPr="0017302B" w:rsidRDefault="00053AE0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Style w:val="spanjobtitle"/>
          <w:rFonts w:ascii="Arial" w:eastAsia="Century Gothic" w:hAnsi="Arial" w:cs="Arial"/>
          <w:sz w:val="20"/>
          <w:szCs w:val="20"/>
        </w:rPr>
        <w:t>Software Engineer</w:t>
      </w:r>
      <w:r w:rsidR="00336264" w:rsidRPr="0017302B">
        <w:rPr>
          <w:rFonts w:ascii="Arial" w:hAnsi="Arial" w:cs="Arial"/>
          <w:b/>
          <w:sz w:val="20"/>
          <w:szCs w:val="20"/>
        </w:rPr>
        <w:tab/>
      </w:r>
      <w:r w:rsidRPr="0017302B">
        <w:rPr>
          <w:rStyle w:val="span"/>
          <w:rFonts w:ascii="Arial" w:eastAsia="Century Gothic" w:hAnsi="Arial" w:cs="Arial"/>
          <w:sz w:val="20"/>
          <w:szCs w:val="20"/>
        </w:rPr>
        <w:t>07/2020 to 04/2023</w:t>
      </w:r>
    </w:p>
    <w:p w14:paraId="3CF51F7C" w14:textId="71908844" w:rsidR="00053AE0" w:rsidRPr="0017302B" w:rsidRDefault="00053AE0" w:rsidP="00053AE0">
      <w:pPr>
        <w:pStyle w:val="ulli"/>
        <w:numPr>
          <w:ilvl w:val="0"/>
          <w:numId w:val="1"/>
        </w:numPr>
        <w:spacing w:line="380" w:lineRule="atLeast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Develops information systems by designing, developing</w:t>
      </w:r>
      <w:r w:rsidR="00945061" w:rsidRPr="0017302B">
        <w:rPr>
          <w:rStyle w:val="span"/>
          <w:rFonts w:ascii="Arial" w:eastAsia="Century Gothic" w:hAnsi="Arial" w:cs="Arial"/>
          <w:sz w:val="20"/>
          <w:szCs w:val="20"/>
        </w:rPr>
        <w:t>,</w:t>
      </w:r>
      <w:r w:rsidRPr="0017302B">
        <w:rPr>
          <w:rStyle w:val="span"/>
          <w:rFonts w:ascii="Arial" w:eastAsia="Century Gothic" w:hAnsi="Arial" w:cs="Arial"/>
          <w:sz w:val="20"/>
          <w:szCs w:val="20"/>
        </w:rPr>
        <w:t xml:space="preserve"> and installing software solutions.</w:t>
      </w:r>
    </w:p>
    <w:p w14:paraId="22C5AAEB" w14:textId="77777777" w:rsidR="00053AE0" w:rsidRPr="0017302B" w:rsidRDefault="00053AE0" w:rsidP="00053AE0">
      <w:pPr>
        <w:pStyle w:val="ulli"/>
        <w:numPr>
          <w:ilvl w:val="0"/>
          <w:numId w:val="1"/>
        </w:numPr>
        <w:spacing w:line="380" w:lineRule="atLeast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Collaborated with clients to define solution requirements.</w:t>
      </w:r>
    </w:p>
    <w:p w14:paraId="69973D01" w14:textId="77777777" w:rsidR="00053AE0" w:rsidRPr="0017302B" w:rsidRDefault="00053AE0" w:rsidP="007B1F94">
      <w:pPr>
        <w:pStyle w:val="ulli"/>
        <w:numPr>
          <w:ilvl w:val="0"/>
          <w:numId w:val="1"/>
        </w:numPr>
        <w:spacing w:line="380" w:lineRule="atLeast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Developed next generation integration platform for internal applications.</w:t>
      </w:r>
    </w:p>
    <w:p w14:paraId="3DBDD5CA" w14:textId="28CDF796" w:rsidR="00336264" w:rsidRPr="0017302B" w:rsidRDefault="00053AE0" w:rsidP="007B1F94">
      <w:pPr>
        <w:pStyle w:val="ulli"/>
        <w:numPr>
          <w:ilvl w:val="0"/>
          <w:numId w:val="1"/>
        </w:numPr>
        <w:spacing w:line="380" w:lineRule="atLeast"/>
        <w:rPr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Optimized dust, temperature, and humidity controls for installed systems.</w:t>
      </w:r>
    </w:p>
    <w:p w14:paraId="6D674834" w14:textId="77777777" w:rsidR="00336264" w:rsidRPr="0017302B" w:rsidRDefault="00336264" w:rsidP="00053AE0">
      <w:pPr>
        <w:rPr>
          <w:rFonts w:ascii="Arial" w:hAnsi="Arial" w:cs="Arial"/>
          <w:sz w:val="20"/>
          <w:szCs w:val="20"/>
        </w:rPr>
      </w:pPr>
    </w:p>
    <w:p w14:paraId="2E49D593" w14:textId="0142C550" w:rsidR="00336264" w:rsidRPr="0017302B" w:rsidRDefault="00053AE0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Style w:val="spancompanyname"/>
          <w:rFonts w:ascii="Arial" w:eastAsia="Century Gothic" w:hAnsi="Arial" w:cs="Arial"/>
          <w:b w:val="0"/>
          <w:bCs w:val="0"/>
          <w:sz w:val="20"/>
          <w:szCs w:val="20"/>
        </w:rPr>
        <w:t>HRH NEXT SERVICES PVT LTD/Abids-HYD</w:t>
      </w:r>
      <w:r w:rsidR="00336264" w:rsidRPr="0017302B">
        <w:rPr>
          <w:rFonts w:ascii="Arial" w:hAnsi="Arial" w:cs="Arial"/>
          <w:sz w:val="20"/>
          <w:szCs w:val="20"/>
        </w:rPr>
        <w:tab/>
        <w:t xml:space="preserve">     </w:t>
      </w:r>
      <w:r w:rsidRPr="0017302B">
        <w:rPr>
          <w:rFonts w:ascii="Arial" w:hAnsi="Arial" w:cs="Arial"/>
          <w:sz w:val="20"/>
          <w:szCs w:val="20"/>
        </w:rPr>
        <w:t>Hyderabad, Telangana, India</w:t>
      </w:r>
    </w:p>
    <w:p w14:paraId="6193246B" w14:textId="4D70409E" w:rsidR="00336264" w:rsidRPr="0017302B" w:rsidRDefault="00053AE0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Style w:val="spanjobtitle"/>
          <w:rFonts w:ascii="Arial" w:eastAsia="Century Gothic" w:hAnsi="Arial" w:cs="Arial"/>
          <w:sz w:val="20"/>
          <w:szCs w:val="20"/>
        </w:rPr>
        <w:t>Tele</w:t>
      </w:r>
      <w:r w:rsidR="00C72E1E" w:rsidRPr="0017302B">
        <w:rPr>
          <w:rStyle w:val="spanjobtitle"/>
          <w:rFonts w:ascii="Arial" w:eastAsia="Century Gothic" w:hAnsi="Arial" w:cs="Arial"/>
          <w:sz w:val="20"/>
          <w:szCs w:val="20"/>
        </w:rPr>
        <w:t xml:space="preserve"> </w:t>
      </w:r>
      <w:r w:rsidRPr="0017302B">
        <w:rPr>
          <w:rStyle w:val="spanjobtitle"/>
          <w:rFonts w:ascii="Arial" w:eastAsia="Century Gothic" w:hAnsi="Arial" w:cs="Arial"/>
          <w:sz w:val="20"/>
          <w:szCs w:val="20"/>
        </w:rPr>
        <w:t>caller</w:t>
      </w:r>
      <w:r w:rsidR="00336264" w:rsidRPr="0017302B">
        <w:rPr>
          <w:rFonts w:ascii="Arial" w:hAnsi="Arial" w:cs="Arial"/>
          <w:b/>
          <w:sz w:val="20"/>
          <w:szCs w:val="20"/>
        </w:rPr>
        <w:tab/>
      </w:r>
      <w:r w:rsidRPr="0017302B">
        <w:rPr>
          <w:rStyle w:val="span"/>
          <w:rFonts w:ascii="Arial" w:eastAsia="Century Gothic" w:hAnsi="Arial" w:cs="Arial"/>
          <w:sz w:val="20"/>
          <w:szCs w:val="20"/>
        </w:rPr>
        <w:t>07/2019 to 05/2020</w:t>
      </w:r>
    </w:p>
    <w:p w14:paraId="47300752" w14:textId="31864E3D" w:rsidR="00053AE0" w:rsidRPr="0017302B" w:rsidRDefault="00053AE0" w:rsidP="00053AE0">
      <w:pPr>
        <w:pStyle w:val="ulli"/>
        <w:numPr>
          <w:ilvl w:val="0"/>
          <w:numId w:val="6"/>
        </w:numPr>
        <w:spacing w:line="380" w:lineRule="atLeast"/>
        <w:ind w:left="460" w:hanging="201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Made an average of 200 outbound calls per day.</w:t>
      </w:r>
    </w:p>
    <w:p w14:paraId="1895B500" w14:textId="77777777" w:rsidR="00053AE0" w:rsidRPr="0017302B" w:rsidRDefault="00053AE0" w:rsidP="00053AE0">
      <w:pPr>
        <w:pStyle w:val="ulli"/>
        <w:numPr>
          <w:ilvl w:val="0"/>
          <w:numId w:val="6"/>
        </w:numPr>
        <w:spacing w:line="380" w:lineRule="atLeast"/>
        <w:ind w:left="460" w:hanging="201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Followed up with customers to solicit further sales.</w:t>
      </w:r>
    </w:p>
    <w:p w14:paraId="0C7DCBA5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50FA22D3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ADDITIONAL EXPERIENCE</w:t>
      </w:r>
    </w:p>
    <w:p w14:paraId="2716E719" w14:textId="52254EAB" w:rsidR="00336264" w:rsidRPr="0017302B" w:rsidRDefault="00ED5145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Info-Web Technologies</w:t>
      </w:r>
      <w:r w:rsidR="00336264" w:rsidRPr="0017302B">
        <w:rPr>
          <w:rFonts w:ascii="Arial" w:hAnsi="Arial" w:cs="Arial"/>
          <w:sz w:val="20"/>
          <w:szCs w:val="20"/>
        </w:rPr>
        <w:tab/>
        <w:t xml:space="preserve"> </w:t>
      </w:r>
      <w:r w:rsidRPr="0017302B">
        <w:rPr>
          <w:rFonts w:ascii="Arial" w:hAnsi="Arial" w:cs="Arial"/>
          <w:sz w:val="20"/>
          <w:szCs w:val="20"/>
        </w:rPr>
        <w:t>Hyderabad, Telangana, India</w:t>
      </w:r>
    </w:p>
    <w:p w14:paraId="34AC79E2" w14:textId="5D955D5E" w:rsidR="00336264" w:rsidRPr="0017302B" w:rsidRDefault="00ED5145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b/>
          <w:sz w:val="20"/>
          <w:szCs w:val="20"/>
        </w:rPr>
        <w:t>Software Intern</w:t>
      </w:r>
      <w:r w:rsidR="00336264" w:rsidRPr="0017302B">
        <w:rPr>
          <w:rFonts w:ascii="Arial" w:hAnsi="Arial" w:cs="Arial"/>
          <w:b/>
          <w:sz w:val="20"/>
          <w:szCs w:val="20"/>
        </w:rPr>
        <w:tab/>
      </w:r>
      <w:r w:rsidRPr="0017302B">
        <w:rPr>
          <w:rStyle w:val="span"/>
          <w:rFonts w:ascii="Arial" w:eastAsia="Century Gothic" w:hAnsi="Arial" w:cs="Arial"/>
          <w:sz w:val="20"/>
          <w:szCs w:val="20"/>
        </w:rPr>
        <w:t>08/2018 to 02/2019</w:t>
      </w:r>
    </w:p>
    <w:p w14:paraId="0CE5BDDF" w14:textId="058597C5" w:rsidR="00ED5145" w:rsidRPr="0017302B" w:rsidRDefault="00ED5145" w:rsidP="00FE2B61">
      <w:pPr>
        <w:pStyle w:val="ListParagraph"/>
        <w:numPr>
          <w:ilvl w:val="0"/>
          <w:numId w:val="8"/>
        </w:numPr>
        <w:tabs>
          <w:tab w:val="right" w:pos="9900"/>
        </w:tabs>
        <w:spacing w:line="360" w:lineRule="auto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Utilized web development technologies to create dynamic and responsive websites, including scripting and testing phases.</w:t>
      </w:r>
    </w:p>
    <w:p w14:paraId="64B1D2E0" w14:textId="6B2BB2CD" w:rsidR="00ED5145" w:rsidRPr="0017302B" w:rsidRDefault="00ED5145" w:rsidP="00FE2B61">
      <w:pPr>
        <w:pStyle w:val="ListParagraph"/>
        <w:numPr>
          <w:ilvl w:val="0"/>
          <w:numId w:val="8"/>
        </w:numPr>
        <w:tabs>
          <w:tab w:val="right" w:pos="9900"/>
        </w:tabs>
        <w:spacing w:line="360" w:lineRule="auto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Collaborated with team members to brainstorm and implement innovative design solutions.</w:t>
      </w:r>
    </w:p>
    <w:p w14:paraId="14F3C46D" w14:textId="188782FE" w:rsidR="00ED5145" w:rsidRPr="0017302B" w:rsidRDefault="00ED5145" w:rsidP="00FE2B61">
      <w:pPr>
        <w:pStyle w:val="ListParagraph"/>
        <w:numPr>
          <w:ilvl w:val="0"/>
          <w:numId w:val="8"/>
        </w:numPr>
        <w:tabs>
          <w:tab w:val="right" w:pos="9900"/>
        </w:tabs>
        <w:spacing w:line="360" w:lineRule="auto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Conducted rigorous testing procedures to ensure functionality and user-friendliness of websites.</w:t>
      </w:r>
    </w:p>
    <w:p w14:paraId="66C35666" w14:textId="690D619A" w:rsidR="00ED5145" w:rsidRPr="0017302B" w:rsidRDefault="00ED5145" w:rsidP="00FE2B61">
      <w:pPr>
        <w:pStyle w:val="ListParagraph"/>
        <w:numPr>
          <w:ilvl w:val="0"/>
          <w:numId w:val="8"/>
        </w:numPr>
        <w:tabs>
          <w:tab w:val="right" w:pos="9900"/>
        </w:tabs>
        <w:spacing w:line="360" w:lineRule="auto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Actively engaged in refining coding practices and staying updated with the latest industry standards.</w:t>
      </w:r>
    </w:p>
    <w:p w14:paraId="02D46108" w14:textId="1D8E5A3E" w:rsidR="00336264" w:rsidRPr="0017302B" w:rsidRDefault="00ED5145" w:rsidP="00FE2B61">
      <w:pPr>
        <w:pStyle w:val="ListParagraph"/>
        <w:numPr>
          <w:ilvl w:val="0"/>
          <w:numId w:val="8"/>
        </w:numPr>
        <w:tabs>
          <w:tab w:val="right" w:pos="9900"/>
        </w:tabs>
        <w:spacing w:line="360" w:lineRule="auto"/>
        <w:rPr>
          <w:rStyle w:val="span"/>
          <w:rFonts w:ascii="Arial" w:eastAsia="Century Gothic" w:hAnsi="Arial" w:cs="Arial"/>
          <w:sz w:val="20"/>
          <w:szCs w:val="20"/>
        </w:rPr>
      </w:pPr>
      <w:r w:rsidRPr="0017302B">
        <w:rPr>
          <w:rStyle w:val="span"/>
          <w:rFonts w:ascii="Arial" w:eastAsia="Century Gothic" w:hAnsi="Arial" w:cs="Arial"/>
          <w:sz w:val="20"/>
          <w:szCs w:val="20"/>
        </w:rPr>
        <w:t>Contributed creatively to the design and functionality of various web projects, enhancing user experience and client satisfaction.</w:t>
      </w:r>
    </w:p>
    <w:p w14:paraId="751F2994" w14:textId="77777777" w:rsidR="00ED5145" w:rsidRPr="0017302B" w:rsidRDefault="00ED5145" w:rsidP="00ED5145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289B1599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ACTIVITIES</w:t>
      </w:r>
    </w:p>
    <w:p w14:paraId="60985012" w14:textId="12C19FD3" w:rsidR="00336264" w:rsidRPr="0017302B" w:rsidRDefault="009640B5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Shine.com</w:t>
      </w:r>
      <w:r w:rsidR="00336264" w:rsidRPr="0017302B">
        <w:rPr>
          <w:rFonts w:ascii="Arial" w:hAnsi="Arial" w:cs="Arial"/>
          <w:bCs/>
          <w:sz w:val="20"/>
          <w:szCs w:val="20"/>
        </w:rPr>
        <w:t>,</w:t>
      </w:r>
      <w:r w:rsidR="00336264" w:rsidRPr="0017302B">
        <w:rPr>
          <w:rFonts w:ascii="Arial" w:hAnsi="Arial" w:cs="Arial"/>
          <w:b/>
          <w:sz w:val="20"/>
          <w:szCs w:val="20"/>
        </w:rPr>
        <w:t xml:space="preserve"> </w:t>
      </w:r>
      <w:r w:rsidRPr="0017302B">
        <w:rPr>
          <w:rFonts w:ascii="Arial" w:hAnsi="Arial" w:cs="Arial"/>
          <w:b/>
          <w:sz w:val="20"/>
          <w:szCs w:val="20"/>
        </w:rPr>
        <w:t>Volunteer</w:t>
      </w:r>
      <w:r w:rsidR="00336264" w:rsidRPr="0017302B">
        <w:rPr>
          <w:rFonts w:ascii="Arial" w:hAnsi="Arial" w:cs="Arial"/>
          <w:b/>
          <w:sz w:val="20"/>
          <w:szCs w:val="20"/>
        </w:rPr>
        <w:tab/>
      </w:r>
      <w:r w:rsidRPr="0017302B">
        <w:rPr>
          <w:rFonts w:ascii="Arial" w:hAnsi="Arial" w:cs="Arial"/>
          <w:sz w:val="20"/>
          <w:szCs w:val="20"/>
        </w:rPr>
        <w:t>12/09/2019</w:t>
      </w:r>
      <w:r w:rsidR="00336264" w:rsidRPr="0017302B">
        <w:rPr>
          <w:rFonts w:ascii="Arial" w:hAnsi="Arial" w:cs="Arial"/>
          <w:sz w:val="20"/>
          <w:szCs w:val="20"/>
        </w:rPr>
        <w:t xml:space="preserve"> – </w:t>
      </w:r>
      <w:r w:rsidRPr="0017302B">
        <w:rPr>
          <w:rFonts w:ascii="Arial" w:hAnsi="Arial" w:cs="Arial"/>
          <w:sz w:val="20"/>
          <w:szCs w:val="20"/>
        </w:rPr>
        <w:t>15/09/2019</w:t>
      </w:r>
    </w:p>
    <w:p w14:paraId="0FC27AF1" w14:textId="455F39CA" w:rsidR="009640B5" w:rsidRPr="0017302B" w:rsidRDefault="009640B5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Participated as a volunteer in Shine.com, assisting with various tasks and activities during the specified dates.</w:t>
      </w:r>
    </w:p>
    <w:p w14:paraId="544710E0" w14:textId="77777777" w:rsidR="009640B5" w:rsidRPr="0017302B" w:rsidRDefault="009640B5" w:rsidP="00336264">
      <w:pPr>
        <w:tabs>
          <w:tab w:val="right" w:pos="9900"/>
        </w:tabs>
        <w:rPr>
          <w:rFonts w:ascii="Arial" w:hAnsi="Arial" w:cs="Arial"/>
          <w:b/>
          <w:sz w:val="20"/>
          <w:szCs w:val="20"/>
        </w:rPr>
      </w:pPr>
    </w:p>
    <w:p w14:paraId="4E44A9F1" w14:textId="170C25EA" w:rsidR="00336264" w:rsidRPr="0017302B" w:rsidRDefault="009640B5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proofErr w:type="spellStart"/>
      <w:r w:rsidRPr="0017302B">
        <w:rPr>
          <w:rFonts w:ascii="Arial" w:hAnsi="Arial" w:cs="Arial"/>
          <w:bCs/>
          <w:sz w:val="20"/>
          <w:szCs w:val="20"/>
        </w:rPr>
        <w:t>Hyse</w:t>
      </w:r>
      <w:proofErr w:type="spellEnd"/>
      <w:r w:rsidRPr="0017302B">
        <w:rPr>
          <w:rFonts w:ascii="Arial" w:hAnsi="Arial" w:cs="Arial"/>
          <w:bCs/>
          <w:sz w:val="20"/>
          <w:szCs w:val="20"/>
        </w:rPr>
        <w:t xml:space="preserve"> Placements and Technologies</w:t>
      </w:r>
      <w:r w:rsidR="00336264" w:rsidRPr="0017302B">
        <w:rPr>
          <w:rFonts w:ascii="Arial" w:hAnsi="Arial" w:cs="Arial"/>
          <w:bCs/>
          <w:sz w:val="20"/>
          <w:szCs w:val="20"/>
        </w:rPr>
        <w:t>,</w:t>
      </w:r>
      <w:r w:rsidR="00336264" w:rsidRPr="0017302B">
        <w:rPr>
          <w:rFonts w:ascii="Arial" w:hAnsi="Arial" w:cs="Arial"/>
          <w:b/>
          <w:sz w:val="20"/>
          <w:szCs w:val="20"/>
        </w:rPr>
        <w:t xml:space="preserve"> </w:t>
      </w:r>
      <w:r w:rsidRPr="0017302B">
        <w:rPr>
          <w:rFonts w:ascii="Arial" w:hAnsi="Arial" w:cs="Arial"/>
          <w:b/>
          <w:sz w:val="20"/>
          <w:szCs w:val="20"/>
        </w:rPr>
        <w:t>Individual Developer and Volunteer</w:t>
      </w:r>
      <w:r w:rsidR="00336264" w:rsidRPr="0017302B">
        <w:rPr>
          <w:rFonts w:ascii="Arial" w:hAnsi="Arial" w:cs="Arial"/>
          <w:b/>
          <w:sz w:val="20"/>
          <w:szCs w:val="20"/>
        </w:rPr>
        <w:tab/>
      </w:r>
      <w:r w:rsidRPr="0017302B">
        <w:rPr>
          <w:rFonts w:ascii="Arial" w:hAnsi="Arial" w:cs="Arial"/>
          <w:sz w:val="20"/>
          <w:szCs w:val="20"/>
        </w:rPr>
        <w:t>01/2021</w:t>
      </w:r>
      <w:r w:rsidR="00336264" w:rsidRPr="0017302B">
        <w:rPr>
          <w:rFonts w:ascii="Arial" w:hAnsi="Arial" w:cs="Arial"/>
          <w:sz w:val="20"/>
          <w:szCs w:val="20"/>
        </w:rPr>
        <w:t xml:space="preserve"> – </w:t>
      </w:r>
      <w:r w:rsidRPr="0017302B">
        <w:rPr>
          <w:rFonts w:ascii="Arial" w:hAnsi="Arial" w:cs="Arial"/>
          <w:sz w:val="20"/>
          <w:szCs w:val="20"/>
        </w:rPr>
        <w:t>06/2021</w:t>
      </w:r>
    </w:p>
    <w:p w14:paraId="3CF8ACE4" w14:textId="562A362C" w:rsidR="009640B5" w:rsidRPr="0017302B" w:rsidRDefault="009640B5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 xml:space="preserve">Empowered as an autonomous developer and enthusiastic volunteer at </w:t>
      </w:r>
      <w:proofErr w:type="spellStart"/>
      <w:r w:rsidRPr="0017302B">
        <w:rPr>
          <w:rFonts w:ascii="Arial" w:hAnsi="Arial" w:cs="Arial"/>
          <w:bCs/>
          <w:sz w:val="20"/>
          <w:szCs w:val="20"/>
        </w:rPr>
        <w:t>Hyse</w:t>
      </w:r>
      <w:proofErr w:type="spellEnd"/>
      <w:r w:rsidRPr="0017302B">
        <w:rPr>
          <w:rFonts w:ascii="Arial" w:hAnsi="Arial" w:cs="Arial"/>
          <w:bCs/>
          <w:sz w:val="20"/>
          <w:szCs w:val="20"/>
        </w:rPr>
        <w:t xml:space="preserve"> Placements and Technologies, actively driving forward projects and initiatives to elevate placement services and pioneer cutting-edge technology solutions.</w:t>
      </w:r>
    </w:p>
    <w:p w14:paraId="3B384F81" w14:textId="715B5F4B" w:rsidR="00336264" w:rsidRPr="0017302B" w:rsidRDefault="000445D9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0445D9">
        <w:rPr>
          <w:rFonts w:ascii="Arial" w:hAnsi="Arial" w:cs="Arial"/>
          <w:sz w:val="20"/>
          <w:szCs w:val="20"/>
        </w:rPr>
        <w:t>Volunteered in the dining services, assisting with food preparation and serving, maintaining cleanliness in dining areas, and ensuring adherence to food safety standards.</w:t>
      </w:r>
    </w:p>
    <w:p w14:paraId="7A4ED03E" w14:textId="77777777" w:rsidR="00336264" w:rsidRPr="0017302B" w:rsidRDefault="00336264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lastRenderedPageBreak/>
        <w:t>SKILLS</w:t>
      </w:r>
    </w:p>
    <w:p w14:paraId="631FCA6B" w14:textId="77777777" w:rsidR="000445D9" w:rsidRDefault="000445D9" w:rsidP="00336264">
      <w:pPr>
        <w:tabs>
          <w:tab w:val="right" w:pos="9900"/>
        </w:tabs>
        <w:rPr>
          <w:rFonts w:ascii="Arial" w:hAnsi="Arial" w:cs="Arial"/>
          <w:bCs/>
          <w:sz w:val="20"/>
          <w:szCs w:val="20"/>
        </w:rPr>
      </w:pPr>
    </w:p>
    <w:p w14:paraId="2711D5A9" w14:textId="5963C23F" w:rsidR="00615151" w:rsidRPr="0017302B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Technical</w:t>
      </w:r>
      <w:r w:rsidR="00615151" w:rsidRPr="0017302B">
        <w:rPr>
          <w:rFonts w:ascii="Arial" w:hAnsi="Arial" w:cs="Arial"/>
          <w:bCs/>
          <w:sz w:val="20"/>
          <w:szCs w:val="20"/>
        </w:rPr>
        <w:t xml:space="preserve"> Skills</w:t>
      </w:r>
      <w:r w:rsidRPr="0017302B">
        <w:rPr>
          <w:rFonts w:ascii="Arial" w:hAnsi="Arial" w:cs="Arial"/>
          <w:b/>
          <w:sz w:val="20"/>
          <w:szCs w:val="20"/>
        </w:rPr>
        <w:t>:</w:t>
      </w:r>
      <w:r w:rsidRPr="0017302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0"/>
        <w:gridCol w:w="5380"/>
      </w:tblGrid>
      <w:tr w:rsidR="00615151" w:rsidRPr="0017302B" w14:paraId="2C04F8DF" w14:textId="77777777" w:rsidTr="00F020F2"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E79A0" w14:textId="77777777" w:rsidR="00615151" w:rsidRPr="0017302B" w:rsidRDefault="00615151" w:rsidP="00F020F2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Arial" w:eastAsia="Century Gothic" w:hAnsi="Arial" w:cs="Arial"/>
                <w:sz w:val="20"/>
                <w:szCs w:val="20"/>
              </w:rPr>
            </w:pPr>
            <w:r w:rsidRPr="0017302B">
              <w:rPr>
                <w:rFonts w:ascii="Arial" w:eastAsia="Century Gothic" w:hAnsi="Arial" w:cs="Arial"/>
                <w:sz w:val="20"/>
                <w:szCs w:val="20"/>
              </w:rPr>
              <w:t>Python</w:t>
            </w:r>
          </w:p>
          <w:p w14:paraId="61CCE908" w14:textId="77777777" w:rsidR="00615151" w:rsidRPr="0017302B" w:rsidRDefault="00615151" w:rsidP="00F020F2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Arial" w:eastAsia="Century Gothic" w:hAnsi="Arial" w:cs="Arial"/>
                <w:sz w:val="20"/>
                <w:szCs w:val="20"/>
              </w:rPr>
            </w:pPr>
            <w:r w:rsidRPr="0017302B">
              <w:rPr>
                <w:rFonts w:ascii="Arial" w:eastAsia="Century Gothic" w:hAnsi="Arial" w:cs="Arial"/>
                <w:sz w:val="20"/>
                <w:szCs w:val="20"/>
              </w:rPr>
              <w:t>SQL</w:t>
            </w:r>
          </w:p>
          <w:p w14:paraId="0D14C621" w14:textId="77777777" w:rsidR="00615151" w:rsidRPr="0017302B" w:rsidRDefault="00615151" w:rsidP="00F020F2">
            <w:pPr>
              <w:pStyle w:val="ulli"/>
              <w:numPr>
                <w:ilvl w:val="0"/>
                <w:numId w:val="2"/>
              </w:numPr>
              <w:spacing w:line="380" w:lineRule="atLeast"/>
              <w:ind w:left="460" w:hanging="201"/>
              <w:rPr>
                <w:rFonts w:ascii="Arial" w:eastAsia="Century Gothic" w:hAnsi="Arial" w:cs="Arial"/>
                <w:sz w:val="20"/>
                <w:szCs w:val="20"/>
              </w:rPr>
            </w:pPr>
            <w:r w:rsidRPr="0017302B">
              <w:rPr>
                <w:rFonts w:ascii="Arial" w:eastAsia="Century Gothic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538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19AE1" w14:textId="77777777" w:rsidR="00615151" w:rsidRPr="0017302B" w:rsidRDefault="00615151" w:rsidP="00F020F2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01"/>
              <w:rPr>
                <w:rFonts w:ascii="Arial" w:eastAsia="Century Gothic" w:hAnsi="Arial" w:cs="Arial"/>
                <w:sz w:val="20"/>
                <w:szCs w:val="20"/>
              </w:rPr>
            </w:pPr>
            <w:r w:rsidRPr="0017302B">
              <w:rPr>
                <w:rFonts w:ascii="Arial" w:eastAsia="Century Gothic" w:hAnsi="Arial" w:cs="Arial"/>
                <w:sz w:val="20"/>
                <w:szCs w:val="20"/>
              </w:rPr>
              <w:t>Software Applications</w:t>
            </w:r>
          </w:p>
          <w:p w14:paraId="659FA119" w14:textId="77777777" w:rsidR="00615151" w:rsidRPr="0017302B" w:rsidRDefault="00615151" w:rsidP="00F020F2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01"/>
              <w:rPr>
                <w:rFonts w:ascii="Arial" w:eastAsia="Century Gothic" w:hAnsi="Arial" w:cs="Arial"/>
                <w:sz w:val="20"/>
                <w:szCs w:val="20"/>
              </w:rPr>
            </w:pPr>
            <w:r w:rsidRPr="0017302B">
              <w:rPr>
                <w:rFonts w:ascii="Arial" w:eastAsia="Century Gothic" w:hAnsi="Arial" w:cs="Arial"/>
                <w:sz w:val="20"/>
                <w:szCs w:val="20"/>
              </w:rPr>
              <w:t>Front-End Development</w:t>
            </w:r>
          </w:p>
          <w:p w14:paraId="37F4238F" w14:textId="77777777" w:rsidR="00615151" w:rsidRPr="0017302B" w:rsidRDefault="00615151" w:rsidP="00F020F2">
            <w:pPr>
              <w:pStyle w:val="ulli"/>
              <w:numPr>
                <w:ilvl w:val="0"/>
                <w:numId w:val="3"/>
              </w:numPr>
              <w:spacing w:line="380" w:lineRule="atLeast"/>
              <w:ind w:left="460" w:hanging="201"/>
              <w:rPr>
                <w:rFonts w:ascii="Arial" w:eastAsia="Century Gothic" w:hAnsi="Arial" w:cs="Arial"/>
                <w:sz w:val="20"/>
                <w:szCs w:val="20"/>
              </w:rPr>
            </w:pPr>
            <w:r w:rsidRPr="0017302B">
              <w:rPr>
                <w:rFonts w:ascii="Arial" w:eastAsia="Century Gothic" w:hAnsi="Arial" w:cs="Arial"/>
                <w:sz w:val="20"/>
                <w:szCs w:val="20"/>
              </w:rPr>
              <w:t>UX Design Principles</w:t>
            </w:r>
          </w:p>
        </w:tc>
      </w:tr>
    </w:tbl>
    <w:p w14:paraId="3C97C632" w14:textId="6A890F03" w:rsidR="00336264" w:rsidRPr="0017302B" w:rsidRDefault="00336264" w:rsidP="00336264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6F27213E" w14:textId="77777777" w:rsidR="00615151" w:rsidRPr="0017302B" w:rsidRDefault="00336264" w:rsidP="00615151">
      <w:p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bCs/>
          <w:sz w:val="20"/>
          <w:szCs w:val="20"/>
        </w:rPr>
        <w:t>Language</w:t>
      </w:r>
      <w:r w:rsidRPr="0017302B">
        <w:rPr>
          <w:rFonts w:ascii="Arial" w:hAnsi="Arial" w:cs="Arial"/>
          <w:b/>
          <w:sz w:val="20"/>
          <w:szCs w:val="20"/>
        </w:rPr>
        <w:t>:</w:t>
      </w:r>
      <w:r w:rsidRPr="0017302B">
        <w:rPr>
          <w:rFonts w:ascii="Arial" w:hAnsi="Arial" w:cs="Arial"/>
          <w:sz w:val="20"/>
          <w:szCs w:val="20"/>
        </w:rPr>
        <w:t xml:space="preserve"> </w:t>
      </w:r>
    </w:p>
    <w:p w14:paraId="08C98287" w14:textId="77777777" w:rsidR="00615151" w:rsidRPr="0017302B" w:rsidRDefault="00615151" w:rsidP="00615151">
      <w:pPr>
        <w:tabs>
          <w:tab w:val="right" w:pos="9900"/>
        </w:tabs>
        <w:rPr>
          <w:rFonts w:ascii="Arial" w:hAnsi="Arial" w:cs="Arial"/>
          <w:sz w:val="20"/>
          <w:szCs w:val="20"/>
        </w:rPr>
      </w:pPr>
    </w:p>
    <w:p w14:paraId="26AD054C" w14:textId="4655F01E" w:rsidR="00615151" w:rsidRPr="0017302B" w:rsidRDefault="00615151" w:rsidP="00615151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sz w:val="20"/>
          <w:szCs w:val="20"/>
        </w:rPr>
        <w:t>English</w:t>
      </w:r>
    </w:p>
    <w:p w14:paraId="56B10036" w14:textId="006C8A7F" w:rsidR="00615151" w:rsidRPr="0017302B" w:rsidRDefault="00615151" w:rsidP="00615151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sz w:val="20"/>
          <w:szCs w:val="20"/>
        </w:rPr>
        <w:t>Hindi</w:t>
      </w:r>
    </w:p>
    <w:p w14:paraId="5F61FC05" w14:textId="4D1D0508" w:rsidR="00615151" w:rsidRPr="0017302B" w:rsidRDefault="00615151" w:rsidP="00615151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sz w:val="20"/>
          <w:szCs w:val="20"/>
        </w:rPr>
        <w:t>Telugu</w:t>
      </w:r>
    </w:p>
    <w:p w14:paraId="4D0E34F1" w14:textId="4F57E22C" w:rsidR="00615151" w:rsidRPr="0017302B" w:rsidRDefault="00615151" w:rsidP="00615151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sz w:val="20"/>
          <w:szCs w:val="20"/>
        </w:rPr>
        <w:t>Kannada</w:t>
      </w:r>
    </w:p>
    <w:p w14:paraId="7150012F" w14:textId="6D44D94C" w:rsidR="00336264" w:rsidRPr="0017302B" w:rsidRDefault="00615151" w:rsidP="00615151">
      <w:pPr>
        <w:pStyle w:val="ListParagraph"/>
        <w:numPr>
          <w:ilvl w:val="0"/>
          <w:numId w:val="4"/>
        </w:numPr>
        <w:tabs>
          <w:tab w:val="right" w:pos="9900"/>
        </w:tabs>
        <w:rPr>
          <w:rFonts w:ascii="Arial" w:hAnsi="Arial" w:cs="Arial"/>
          <w:sz w:val="20"/>
          <w:szCs w:val="20"/>
        </w:rPr>
      </w:pPr>
      <w:r w:rsidRPr="0017302B">
        <w:rPr>
          <w:rFonts w:ascii="Arial" w:hAnsi="Arial" w:cs="Arial"/>
          <w:sz w:val="20"/>
          <w:szCs w:val="20"/>
        </w:rPr>
        <w:t>Tamil</w:t>
      </w:r>
    </w:p>
    <w:sectPr w:rsidR="00336264" w:rsidRPr="0017302B" w:rsidSect="00EC4A62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496A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903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A490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72C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36C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A6C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846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4E7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E28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8BE4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32D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A4D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725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7CE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6682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2650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2646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862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7FE5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B2F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34C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FAC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8A99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9EE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6C9A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23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72B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16261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202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D60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C0E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4AD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E29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02D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96F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C24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295AD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7C8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E42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E21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069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206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8C7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8ABF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9EFA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E4F3126"/>
    <w:multiLevelType w:val="hybridMultilevel"/>
    <w:tmpl w:val="C89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351AA"/>
    <w:multiLevelType w:val="hybridMultilevel"/>
    <w:tmpl w:val="47D2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4005"/>
    <w:multiLevelType w:val="hybridMultilevel"/>
    <w:tmpl w:val="E43A0112"/>
    <w:lvl w:ilvl="0" w:tplc="A0DCAABE">
      <w:numFmt w:val="bullet"/>
      <w:lvlText w:val="•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062F7"/>
    <w:multiLevelType w:val="hybridMultilevel"/>
    <w:tmpl w:val="F952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5803">
    <w:abstractNumId w:val="5"/>
  </w:num>
  <w:num w:numId="2" w16cid:durableId="143206475">
    <w:abstractNumId w:val="1"/>
  </w:num>
  <w:num w:numId="3" w16cid:durableId="833759672">
    <w:abstractNumId w:val="2"/>
  </w:num>
  <w:num w:numId="4" w16cid:durableId="1797790422">
    <w:abstractNumId w:val="8"/>
  </w:num>
  <w:num w:numId="5" w16cid:durableId="263731163">
    <w:abstractNumId w:val="3"/>
  </w:num>
  <w:num w:numId="6" w16cid:durableId="954167755">
    <w:abstractNumId w:val="4"/>
  </w:num>
  <w:num w:numId="7" w16cid:durableId="1670136045">
    <w:abstractNumId w:val="0"/>
  </w:num>
  <w:num w:numId="8" w16cid:durableId="2112889742">
    <w:abstractNumId w:val="6"/>
  </w:num>
  <w:num w:numId="9" w16cid:durableId="1687057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64"/>
    <w:rsid w:val="000040A2"/>
    <w:rsid w:val="000445D9"/>
    <w:rsid w:val="00053AE0"/>
    <w:rsid w:val="00061619"/>
    <w:rsid w:val="0017302B"/>
    <w:rsid w:val="00336264"/>
    <w:rsid w:val="005A354C"/>
    <w:rsid w:val="00606FD5"/>
    <w:rsid w:val="00615151"/>
    <w:rsid w:val="006C13EC"/>
    <w:rsid w:val="007D4078"/>
    <w:rsid w:val="008E011D"/>
    <w:rsid w:val="00945061"/>
    <w:rsid w:val="009640B5"/>
    <w:rsid w:val="009709BC"/>
    <w:rsid w:val="009A46B0"/>
    <w:rsid w:val="009E3ABA"/>
    <w:rsid w:val="00A479DD"/>
    <w:rsid w:val="00AE1907"/>
    <w:rsid w:val="00B03501"/>
    <w:rsid w:val="00B76F8A"/>
    <w:rsid w:val="00BD0F5F"/>
    <w:rsid w:val="00BE4E99"/>
    <w:rsid w:val="00C72E1E"/>
    <w:rsid w:val="00D24089"/>
    <w:rsid w:val="00E65D5E"/>
    <w:rsid w:val="00EC4A62"/>
    <w:rsid w:val="00ED5145"/>
    <w:rsid w:val="00F85F81"/>
    <w:rsid w:val="00FD589B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906C"/>
  <w15:chartTrackingRefBased/>
  <w15:docId w15:val="{8F6014AD-C602-4349-AA9F-F2224A6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0B5"/>
    <w:pPr>
      <w:keepNext/>
      <w:keepLines/>
      <w:spacing w:before="240" w:line="240" w:lineRule="atLeast"/>
      <w:textAlignment w:val="baseline"/>
      <w:outlineLvl w:val="0"/>
    </w:pPr>
    <w:rPr>
      <w:b/>
      <w:bCs/>
      <w:color w:val="2F5496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BC"/>
    <w:pPr>
      <w:ind w:left="720"/>
      <w:contextualSpacing/>
    </w:pPr>
  </w:style>
  <w:style w:type="character" w:customStyle="1" w:styleId="span">
    <w:name w:val="span"/>
    <w:basedOn w:val="DefaultParagraphFont"/>
    <w:rsid w:val="00B76F8A"/>
    <w:rPr>
      <w:sz w:val="24"/>
      <w:szCs w:val="24"/>
      <w:bdr w:val="none" w:sz="0" w:space="0" w:color="auto"/>
      <w:vertAlign w:val="baseline"/>
    </w:rPr>
  </w:style>
  <w:style w:type="character" w:customStyle="1" w:styleId="divdocumentdivnamespanlName">
    <w:name w:val="div_document_div_name_span_lName"/>
    <w:basedOn w:val="DefaultParagraphFont"/>
    <w:rsid w:val="00B76F8A"/>
    <w:rPr>
      <w:color w:val="C00000"/>
    </w:rPr>
  </w:style>
  <w:style w:type="character" w:customStyle="1" w:styleId="spancompanyname">
    <w:name w:val="span_companyname"/>
    <w:basedOn w:val="DefaultParagraphFont"/>
    <w:rsid w:val="00615151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615151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615151"/>
    <w:pPr>
      <w:spacing w:line="240" w:lineRule="atLeast"/>
      <w:textAlignment w:val="baseline"/>
    </w:pPr>
  </w:style>
  <w:style w:type="table" w:customStyle="1" w:styleId="divdocumenttable">
    <w:name w:val="div_document_table"/>
    <w:basedOn w:val="TableNormal"/>
    <w:rsid w:val="00615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spanjobtitle">
    <w:name w:val="span_jobtitle"/>
    <w:basedOn w:val="span"/>
    <w:rsid w:val="00053AE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9640B5"/>
    <w:rPr>
      <w:rFonts w:ascii="Times New Roman" w:eastAsia="Times New Roman" w:hAnsi="Times New Roman" w:cs="Times New Roman"/>
      <w:b/>
      <w:bCs/>
      <w:color w:val="2F5496"/>
      <w:kern w:val="36"/>
      <w:sz w:val="24"/>
      <w:szCs w:val="24"/>
    </w:rPr>
  </w:style>
  <w:style w:type="character" w:customStyle="1" w:styleId="sociala">
    <w:name w:val="social_a"/>
    <w:basedOn w:val="DefaultParagraphFont"/>
    <w:rsid w:val="00061619"/>
    <w:rPr>
      <w:color w:val="FFFFFF"/>
    </w:rPr>
  </w:style>
  <w:style w:type="character" w:customStyle="1" w:styleId="socialnth-last-child1sprtr">
    <w:name w:val="social_nth-last-child(1)_sprtr"/>
    <w:basedOn w:val="DefaultParagraphFont"/>
    <w:rsid w:val="00061619"/>
    <w:rPr>
      <w:vanish/>
    </w:rPr>
  </w:style>
  <w:style w:type="character" w:styleId="Hyperlink">
    <w:name w:val="Hyperlink"/>
    <w:basedOn w:val="DefaultParagraphFont"/>
    <w:uiPriority w:val="99"/>
    <w:unhideWhenUsed/>
    <w:rsid w:val="00D24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uthbitla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Rickey</dc:creator>
  <cp:keywords/>
  <dc:description/>
  <cp:lastModifiedBy>Bitla Amruth.Raj</cp:lastModifiedBy>
  <cp:revision>26</cp:revision>
  <dcterms:created xsi:type="dcterms:W3CDTF">2022-07-01T14:08:00Z</dcterms:created>
  <dcterms:modified xsi:type="dcterms:W3CDTF">2024-11-08T19:06:00Z</dcterms:modified>
</cp:coreProperties>
</file>