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61F" w:rsidRPr="00363E64" w:rsidRDefault="0002661F" w:rsidP="0077151C">
      <w:pPr>
        <w:jc w:val="both"/>
      </w:pPr>
      <w:proofErr w:type="spellStart"/>
      <w:r w:rsidRPr="00363E64">
        <w:rPr>
          <w:sz w:val="36"/>
          <w:szCs w:val="36"/>
        </w:rPr>
        <w:t>Devnath</w:t>
      </w:r>
      <w:proofErr w:type="spellEnd"/>
      <w:r w:rsidRPr="00363E64">
        <w:rPr>
          <w:sz w:val="36"/>
          <w:szCs w:val="36"/>
        </w:rPr>
        <w:t xml:space="preserve"> </w:t>
      </w:r>
      <w:proofErr w:type="spellStart"/>
      <w:r w:rsidRPr="00363E64">
        <w:rPr>
          <w:sz w:val="36"/>
          <w:szCs w:val="36"/>
        </w:rPr>
        <w:t>Jha</w:t>
      </w:r>
      <w:proofErr w:type="spellEnd"/>
    </w:p>
    <w:p w:rsidR="0002661F" w:rsidRPr="00363E64" w:rsidRDefault="0002661F" w:rsidP="0077151C">
      <w:pPr>
        <w:jc w:val="both"/>
      </w:pPr>
      <w:r w:rsidRPr="00363E64">
        <w:t>Mobile: 9718546970</w:t>
      </w:r>
      <w:r w:rsidR="009D4BEC">
        <w:t>/</w:t>
      </w:r>
      <w:r w:rsidR="00357FD0">
        <w:t>7827209284</w:t>
      </w:r>
      <w:r w:rsidRPr="00363E64">
        <w:tab/>
      </w:r>
      <w:r w:rsidRPr="00363E64">
        <w:tab/>
      </w:r>
      <w:r w:rsidRPr="00363E64">
        <w:tab/>
      </w:r>
      <w:r w:rsidR="00357FD0">
        <w:tab/>
      </w:r>
      <w:r w:rsidRPr="00363E64">
        <w:t>Email: dnj84bangalore@gmail.com</w:t>
      </w:r>
    </w:p>
    <w:p w:rsidR="0002661F" w:rsidRPr="00363E64" w:rsidRDefault="0002661F" w:rsidP="0077151C">
      <w:pPr>
        <w:jc w:val="both"/>
      </w:pPr>
    </w:p>
    <w:p w:rsidR="0002661F" w:rsidRPr="00363E64" w:rsidRDefault="00481E7E" w:rsidP="0077151C">
      <w:pPr>
        <w:jc w:val="both"/>
        <w:rPr>
          <w:sz w:val="28"/>
          <w:szCs w:val="28"/>
          <w:u w:val="single"/>
        </w:rPr>
      </w:pPr>
      <w:r>
        <w:rPr>
          <w:sz w:val="28"/>
          <w:szCs w:val="28"/>
          <w:u w:val="single"/>
        </w:rPr>
        <w:t>Summary</w:t>
      </w:r>
    </w:p>
    <w:p w:rsidR="006103CB" w:rsidRPr="00482004" w:rsidRDefault="006103CB" w:rsidP="0077151C">
      <w:pPr>
        <w:spacing w:line="240" w:lineRule="auto"/>
        <w:jc w:val="both"/>
      </w:pPr>
    </w:p>
    <w:p w:rsidR="006103CB" w:rsidRPr="00482004" w:rsidRDefault="006103CB" w:rsidP="00FA4DFC">
      <w:pPr>
        <w:numPr>
          <w:ilvl w:val="0"/>
          <w:numId w:val="6"/>
        </w:numPr>
        <w:spacing w:line="240" w:lineRule="auto"/>
        <w:jc w:val="both"/>
      </w:pPr>
      <w:r w:rsidRPr="00482004">
        <w:t xml:space="preserve">Total </w:t>
      </w:r>
      <w:r w:rsidR="00A63161">
        <w:t>7</w:t>
      </w:r>
      <w:r w:rsidR="00046580">
        <w:t>.5+</w:t>
      </w:r>
      <w:r w:rsidRPr="00482004">
        <w:t xml:space="preserve"> year of experience in IT Industry</w:t>
      </w:r>
      <w:r w:rsidR="00C61C49">
        <w:t xml:space="preserve"> </w:t>
      </w:r>
      <w:r w:rsidR="00A63161">
        <w:t>and as an</w:t>
      </w:r>
      <w:r w:rsidRPr="00482004">
        <w:t xml:space="preserve"> Android Developer</w:t>
      </w:r>
      <w:r w:rsidR="00A63161">
        <w:t xml:space="preserve"> 5</w:t>
      </w:r>
      <w:r w:rsidR="00E73622">
        <w:t>+</w:t>
      </w:r>
      <w:r w:rsidR="00A63161">
        <w:t xml:space="preserve"> year</w:t>
      </w:r>
      <w:r w:rsidRPr="00482004">
        <w:t>.</w:t>
      </w:r>
    </w:p>
    <w:p w:rsidR="001F39C2" w:rsidRPr="00482004" w:rsidRDefault="001F39C2" w:rsidP="0077151C">
      <w:pPr>
        <w:numPr>
          <w:ilvl w:val="0"/>
          <w:numId w:val="6"/>
        </w:numPr>
        <w:spacing w:line="240" w:lineRule="auto"/>
        <w:jc w:val="both"/>
      </w:pPr>
      <w:r w:rsidRPr="00482004">
        <w:t>Good domain Knowledge of Android</w:t>
      </w:r>
      <w:r w:rsidR="00A07B00">
        <w:t>,</w:t>
      </w:r>
      <w:r w:rsidR="00C61C49">
        <w:t xml:space="preserve"> </w:t>
      </w:r>
      <w:proofErr w:type="spellStart"/>
      <w:r w:rsidR="00A07B00">
        <w:t>Kotlin</w:t>
      </w:r>
      <w:proofErr w:type="spellEnd"/>
      <w:r w:rsidRPr="00482004">
        <w:t xml:space="preserve">, Java technologies </w:t>
      </w:r>
    </w:p>
    <w:p w:rsidR="001F39C2" w:rsidRPr="00482004" w:rsidRDefault="001F39C2" w:rsidP="0077151C">
      <w:pPr>
        <w:pStyle w:val="ListParagraph"/>
        <w:numPr>
          <w:ilvl w:val="0"/>
          <w:numId w:val="6"/>
        </w:numPr>
        <w:suppressAutoHyphens w:val="0"/>
        <w:spacing w:after="200" w:line="240" w:lineRule="auto"/>
        <w:contextualSpacing/>
        <w:jc w:val="both"/>
      </w:pPr>
      <w:r w:rsidRPr="00482004">
        <w:t>Good knowledge in object oriented programming methodology.</w:t>
      </w:r>
    </w:p>
    <w:p w:rsidR="00A149B8" w:rsidRDefault="00A149B8" w:rsidP="0077151C">
      <w:pPr>
        <w:pStyle w:val="ListParagraph"/>
        <w:numPr>
          <w:ilvl w:val="0"/>
          <w:numId w:val="6"/>
        </w:numPr>
        <w:suppressAutoHyphens w:val="0"/>
        <w:spacing w:after="200" w:line="240" w:lineRule="auto"/>
        <w:contextualSpacing/>
        <w:jc w:val="both"/>
      </w:pPr>
      <w:r w:rsidRPr="00482004">
        <w:t xml:space="preserve">Experience of </w:t>
      </w:r>
      <w:r w:rsidR="007E28D4" w:rsidRPr="00482004">
        <w:t>B</w:t>
      </w:r>
      <w:r w:rsidRPr="00482004">
        <w:t>uild release process on Google Play Store.</w:t>
      </w:r>
    </w:p>
    <w:p w:rsidR="00A63161" w:rsidRPr="00482004" w:rsidRDefault="00A63161" w:rsidP="0077151C">
      <w:pPr>
        <w:pStyle w:val="ListParagraph"/>
        <w:numPr>
          <w:ilvl w:val="0"/>
          <w:numId w:val="6"/>
        </w:numPr>
        <w:suppressAutoHyphens w:val="0"/>
        <w:spacing w:after="200" w:line="240" w:lineRule="auto"/>
        <w:contextualSpacing/>
        <w:jc w:val="both"/>
      </w:pPr>
      <w:r>
        <w:t>A good team player with learning sprit in positive</w:t>
      </w:r>
      <w:r w:rsidR="00C61C49">
        <w:t xml:space="preserve"> </w:t>
      </w:r>
      <w:r>
        <w:t>manner</w:t>
      </w:r>
    </w:p>
    <w:p w:rsidR="0002661F" w:rsidRPr="00363E64" w:rsidRDefault="00481E7E" w:rsidP="0077151C">
      <w:pPr>
        <w:jc w:val="both"/>
        <w:rPr>
          <w:sz w:val="28"/>
          <w:szCs w:val="28"/>
          <w:u w:val="single"/>
        </w:rPr>
      </w:pPr>
      <w:r>
        <w:rPr>
          <w:sz w:val="28"/>
          <w:szCs w:val="28"/>
          <w:u w:val="single"/>
        </w:rPr>
        <w:t>Work Experience</w:t>
      </w:r>
    </w:p>
    <w:p w:rsidR="007E28D4" w:rsidRPr="00482004" w:rsidRDefault="007E28D4" w:rsidP="0077151C">
      <w:pPr>
        <w:jc w:val="both"/>
      </w:pPr>
    </w:p>
    <w:p w:rsidR="00EB169B" w:rsidRDefault="00EB169B" w:rsidP="00EB169B">
      <w:pPr>
        <w:numPr>
          <w:ilvl w:val="0"/>
          <w:numId w:val="2"/>
        </w:numPr>
        <w:jc w:val="both"/>
      </w:pPr>
      <w:r w:rsidRPr="00482004">
        <w:t xml:space="preserve">Working as Sr. Android </w:t>
      </w:r>
      <w:r>
        <w:t>D</w:t>
      </w:r>
      <w:r w:rsidRPr="00482004">
        <w:t xml:space="preserve">eveloper with </w:t>
      </w:r>
      <w:proofErr w:type="spellStart"/>
      <w:r>
        <w:rPr>
          <w:bCs/>
          <w:iCs/>
          <w:shd w:val="clear" w:color="auto" w:fill="FFFFFF"/>
        </w:rPr>
        <w:t>RatnaSagar</w:t>
      </w:r>
      <w:proofErr w:type="spellEnd"/>
      <w:r>
        <w:rPr>
          <w:bCs/>
          <w:iCs/>
          <w:shd w:val="clear" w:color="auto" w:fill="FFFFFF"/>
        </w:rPr>
        <w:t xml:space="preserve"> </w:t>
      </w:r>
      <w:proofErr w:type="spellStart"/>
      <w:r>
        <w:rPr>
          <w:bCs/>
          <w:iCs/>
          <w:shd w:val="clear" w:color="auto" w:fill="FFFFFF"/>
        </w:rPr>
        <w:t>Pvt</w:t>
      </w:r>
      <w:proofErr w:type="spellEnd"/>
      <w:r>
        <w:rPr>
          <w:bCs/>
          <w:iCs/>
          <w:shd w:val="clear" w:color="auto" w:fill="FFFFFF"/>
        </w:rPr>
        <w:t xml:space="preserve"> Ltd</w:t>
      </w:r>
      <w:proofErr w:type="gramStart"/>
      <w:r>
        <w:rPr>
          <w:bCs/>
          <w:iCs/>
          <w:shd w:val="clear" w:color="auto" w:fill="FFFFFF"/>
        </w:rPr>
        <w:t xml:space="preserve">. </w:t>
      </w:r>
      <w:r>
        <w:t>,</w:t>
      </w:r>
      <w:proofErr w:type="gramEnd"/>
      <w:r>
        <w:t xml:space="preserve"> Jan’1</w:t>
      </w:r>
      <w:r w:rsidR="00085F1A">
        <w:t>9</w:t>
      </w:r>
      <w:r>
        <w:t>- Present.</w:t>
      </w:r>
    </w:p>
    <w:p w:rsidR="00EB169B" w:rsidRDefault="00EB169B" w:rsidP="00EB169B">
      <w:pPr>
        <w:numPr>
          <w:ilvl w:val="0"/>
          <w:numId w:val="2"/>
        </w:numPr>
        <w:jc w:val="both"/>
      </w:pPr>
      <w:r w:rsidRPr="00482004">
        <w:t xml:space="preserve">Working as Sr. Android </w:t>
      </w:r>
      <w:r>
        <w:t>D</w:t>
      </w:r>
      <w:r w:rsidRPr="00482004">
        <w:t xml:space="preserve">eveloper with </w:t>
      </w:r>
      <w:proofErr w:type="spellStart"/>
      <w:r w:rsidRPr="00C32D39">
        <w:rPr>
          <w:bCs/>
          <w:iCs/>
          <w:shd w:val="clear" w:color="auto" w:fill="FFFFFF"/>
        </w:rPr>
        <w:t>Citixsys</w:t>
      </w:r>
      <w:proofErr w:type="spellEnd"/>
      <w:r w:rsidRPr="00C32D39">
        <w:rPr>
          <w:bCs/>
          <w:iCs/>
          <w:shd w:val="clear" w:color="auto" w:fill="FFFFFF"/>
        </w:rPr>
        <w:t xml:space="preserve"> Tech Solution</w:t>
      </w:r>
      <w:r w:rsidRPr="00482004">
        <w:t>,</w:t>
      </w:r>
      <w:r>
        <w:t xml:space="preserve"> Noida</w:t>
      </w:r>
      <w:proofErr w:type="gramStart"/>
      <w:r>
        <w:t>,Oct’</w:t>
      </w:r>
      <w:r w:rsidRPr="00C32D39">
        <w:t>17</w:t>
      </w:r>
      <w:proofErr w:type="gramEnd"/>
      <w:r>
        <w:t>- Jan’1</w:t>
      </w:r>
      <w:r w:rsidR="00AF471A">
        <w:t>9</w:t>
      </w:r>
      <w:r>
        <w:t>.</w:t>
      </w:r>
    </w:p>
    <w:p w:rsidR="00C71C10" w:rsidRDefault="00C71C10" w:rsidP="00624C7B">
      <w:pPr>
        <w:numPr>
          <w:ilvl w:val="0"/>
          <w:numId w:val="2"/>
        </w:numPr>
        <w:jc w:val="both"/>
      </w:pPr>
      <w:r w:rsidRPr="00482004">
        <w:t xml:space="preserve">Worked as Sr. Android </w:t>
      </w:r>
      <w:r w:rsidR="00DF19B7">
        <w:rPr>
          <w:kern w:val="24"/>
        </w:rPr>
        <w:t>D</w:t>
      </w:r>
      <w:r w:rsidRPr="00482004">
        <w:t>eveloper with</w:t>
      </w:r>
      <w:r w:rsidR="00EB169B">
        <w:t xml:space="preserve"> </w:t>
      </w:r>
      <w:proofErr w:type="spellStart"/>
      <w:r w:rsidRPr="00DF19B7">
        <w:rPr>
          <w:sz w:val="22"/>
        </w:rPr>
        <w:t>R</w:t>
      </w:r>
      <w:r w:rsidR="00DF19B7">
        <w:rPr>
          <w:sz w:val="22"/>
        </w:rPr>
        <w:t>N</w:t>
      </w:r>
      <w:r w:rsidRPr="00DF19B7">
        <w:rPr>
          <w:sz w:val="22"/>
        </w:rPr>
        <w:t>S</w:t>
      </w:r>
      <w:r w:rsidR="00DF19B7">
        <w:rPr>
          <w:sz w:val="22"/>
        </w:rPr>
        <w:t>ports</w:t>
      </w:r>
      <w:r w:rsidRPr="00DF19B7">
        <w:rPr>
          <w:sz w:val="22"/>
        </w:rPr>
        <w:t>M</w:t>
      </w:r>
      <w:r w:rsidR="00DF19B7" w:rsidRPr="00DF19B7">
        <w:rPr>
          <w:sz w:val="22"/>
        </w:rPr>
        <w:t>arketing</w:t>
      </w:r>
      <w:proofErr w:type="spellEnd"/>
      <w:r w:rsidR="00DF19B7">
        <w:t>, Gurgaon</w:t>
      </w:r>
      <w:r w:rsidR="00C32D39">
        <w:t>,Mar2017</w:t>
      </w:r>
      <w:r w:rsidR="00DF19B7">
        <w:t>-</w:t>
      </w:r>
      <w:r w:rsidR="00C32D39">
        <w:t xml:space="preserve"> O</w:t>
      </w:r>
      <w:r w:rsidR="00DF19B7">
        <w:t>ct</w:t>
      </w:r>
      <w:r w:rsidR="00C32D39" w:rsidRPr="00C32D39">
        <w:t>2017</w:t>
      </w:r>
    </w:p>
    <w:p w:rsidR="0002661F" w:rsidRDefault="0002661F" w:rsidP="00624C7B">
      <w:pPr>
        <w:numPr>
          <w:ilvl w:val="0"/>
          <w:numId w:val="2"/>
        </w:numPr>
        <w:jc w:val="both"/>
      </w:pPr>
      <w:r w:rsidRPr="00482004">
        <w:t>Work</w:t>
      </w:r>
      <w:r w:rsidR="007E28D4" w:rsidRPr="00482004">
        <w:t>ed</w:t>
      </w:r>
      <w:r w:rsidRPr="00482004">
        <w:t xml:space="preserve"> as an </w:t>
      </w:r>
      <w:r w:rsidR="00262A11" w:rsidRPr="00482004">
        <w:t xml:space="preserve">Android </w:t>
      </w:r>
      <w:r w:rsidR="00DF19B7">
        <w:t>D</w:t>
      </w:r>
      <w:r w:rsidR="00262A11" w:rsidRPr="00482004">
        <w:t xml:space="preserve">eveloper </w:t>
      </w:r>
      <w:r w:rsidRPr="00482004">
        <w:t>with</w:t>
      </w:r>
      <w:r w:rsidR="00EB169B">
        <w:t xml:space="preserve"> </w:t>
      </w:r>
      <w:proofErr w:type="spellStart"/>
      <w:r w:rsidR="00262A11" w:rsidRPr="00C71C10">
        <w:rPr>
          <w:rStyle w:val="Emphasis"/>
          <w:i w:val="0"/>
        </w:rPr>
        <w:t>SoftInfo</w:t>
      </w:r>
      <w:proofErr w:type="spellEnd"/>
      <w:r w:rsidR="00262A11" w:rsidRPr="00C71C10">
        <w:rPr>
          <w:rStyle w:val="Emphasis"/>
          <w:i w:val="0"/>
        </w:rPr>
        <w:t xml:space="preserve"> System</w:t>
      </w:r>
      <w:r w:rsidRPr="00C71C10">
        <w:rPr>
          <w:rStyle w:val="Emphasis"/>
          <w:i w:val="0"/>
        </w:rPr>
        <w:t xml:space="preserve"> Pvt</w:t>
      </w:r>
      <w:r w:rsidRPr="00482004">
        <w:t xml:space="preserve">. Ltd, </w:t>
      </w:r>
      <w:proofErr w:type="spellStart"/>
      <w:r w:rsidRPr="00482004">
        <w:t>Noida</w:t>
      </w:r>
      <w:proofErr w:type="spellEnd"/>
      <w:r w:rsidR="00C32D39">
        <w:t>, Jun2015</w:t>
      </w:r>
      <w:r w:rsidR="004D35C1">
        <w:t>-</w:t>
      </w:r>
      <w:r w:rsidR="00C32D39">
        <w:t xml:space="preserve"> M</w:t>
      </w:r>
      <w:r w:rsidR="00C32D39" w:rsidRPr="00C32D39">
        <w:t>ar 2017</w:t>
      </w:r>
    </w:p>
    <w:p w:rsidR="00C32D39" w:rsidRDefault="00C32D39" w:rsidP="00624C7B">
      <w:pPr>
        <w:numPr>
          <w:ilvl w:val="0"/>
          <w:numId w:val="2"/>
        </w:numPr>
        <w:jc w:val="both"/>
      </w:pPr>
      <w:r w:rsidRPr="00482004">
        <w:t>Worked</w:t>
      </w:r>
      <w:r w:rsidR="004D35C1">
        <w:t xml:space="preserve"> </w:t>
      </w:r>
      <w:proofErr w:type="spellStart"/>
      <w:r w:rsidR="004D35C1">
        <w:t>as</w:t>
      </w:r>
      <w:r>
        <w:t>Software</w:t>
      </w:r>
      <w:proofErr w:type="spellEnd"/>
      <w:r>
        <w:t xml:space="preserve"> Engineer</w:t>
      </w:r>
      <w:r w:rsidRPr="00482004">
        <w:t xml:space="preserve"> with</w:t>
      </w:r>
      <w:r w:rsidR="00EB169B">
        <w:t xml:space="preserve"> </w:t>
      </w:r>
      <w:proofErr w:type="spellStart"/>
      <w:r w:rsidRPr="004D35C1">
        <w:rPr>
          <w:rStyle w:val="Emphasis"/>
          <w:i w:val="0"/>
          <w:sz w:val="22"/>
          <w:szCs w:val="22"/>
        </w:rPr>
        <w:t>Icreon</w:t>
      </w:r>
      <w:proofErr w:type="spellEnd"/>
      <w:r w:rsidRPr="004D35C1">
        <w:rPr>
          <w:rStyle w:val="Emphasis"/>
          <w:i w:val="0"/>
          <w:sz w:val="22"/>
          <w:szCs w:val="22"/>
        </w:rPr>
        <w:t xml:space="preserve"> Communication </w:t>
      </w:r>
      <w:proofErr w:type="spellStart"/>
      <w:r w:rsidRPr="004D35C1">
        <w:rPr>
          <w:rStyle w:val="Emphasis"/>
          <w:i w:val="0"/>
          <w:sz w:val="22"/>
          <w:szCs w:val="22"/>
        </w:rPr>
        <w:t>Pvt</w:t>
      </w:r>
      <w:proofErr w:type="spellEnd"/>
      <w:r w:rsidRPr="004D35C1">
        <w:rPr>
          <w:rStyle w:val="Emphasis"/>
          <w:i w:val="0"/>
          <w:sz w:val="22"/>
          <w:szCs w:val="22"/>
        </w:rPr>
        <w:t xml:space="preserve"> ltd</w:t>
      </w:r>
      <w:r w:rsidRPr="004D35C1">
        <w:rPr>
          <w:sz w:val="22"/>
          <w:szCs w:val="22"/>
        </w:rPr>
        <w:t xml:space="preserve">, </w:t>
      </w:r>
      <w:proofErr w:type="spellStart"/>
      <w:r w:rsidRPr="004D35C1">
        <w:rPr>
          <w:sz w:val="22"/>
          <w:szCs w:val="22"/>
        </w:rPr>
        <w:t>Noida</w:t>
      </w:r>
      <w:r>
        <w:t>,</w:t>
      </w:r>
      <w:r w:rsidR="00DF19B7">
        <w:t>Oct</w:t>
      </w:r>
      <w:proofErr w:type="spellEnd"/>
      <w:r w:rsidR="00DF19B7">
        <w:t xml:space="preserve"> 2014-</w:t>
      </w:r>
      <w:r w:rsidR="004D35C1">
        <w:t xml:space="preserve"> J</w:t>
      </w:r>
      <w:r w:rsidRPr="00C32D39">
        <w:t>un 2015</w:t>
      </w:r>
    </w:p>
    <w:p w:rsidR="00C32D39" w:rsidRPr="00482004" w:rsidRDefault="00C32D39" w:rsidP="00624C7B">
      <w:pPr>
        <w:numPr>
          <w:ilvl w:val="0"/>
          <w:numId w:val="2"/>
        </w:numPr>
        <w:jc w:val="both"/>
      </w:pPr>
      <w:r w:rsidRPr="00482004">
        <w:t>Worked</w:t>
      </w:r>
      <w:r w:rsidR="004D35C1">
        <w:t xml:space="preserve"> as </w:t>
      </w:r>
      <w:proofErr w:type="spellStart"/>
      <w:r>
        <w:t>SoftwareProgram</w:t>
      </w:r>
      <w:proofErr w:type="spellEnd"/>
      <w:r>
        <w:t xml:space="preserve"> D</w:t>
      </w:r>
      <w:r w:rsidRPr="00482004">
        <w:t xml:space="preserve">eveloper </w:t>
      </w:r>
      <w:proofErr w:type="spellStart"/>
      <w:r w:rsidRPr="00482004">
        <w:t>with</w:t>
      </w:r>
      <w:r>
        <w:rPr>
          <w:rStyle w:val="Emphasis"/>
          <w:i w:val="0"/>
        </w:rPr>
        <w:t>SmartID</w:t>
      </w:r>
      <w:proofErr w:type="spellEnd"/>
      <w:r w:rsidRPr="00C71C10">
        <w:rPr>
          <w:rStyle w:val="Emphasis"/>
          <w:i w:val="0"/>
        </w:rPr>
        <w:t xml:space="preserve"> Pvt</w:t>
      </w:r>
      <w:r w:rsidRPr="00482004">
        <w:t xml:space="preserve">. Ltd, </w:t>
      </w:r>
      <w:proofErr w:type="spellStart"/>
      <w:r w:rsidRPr="00482004">
        <w:t>Noida</w:t>
      </w:r>
      <w:proofErr w:type="spellEnd"/>
      <w:r>
        <w:t xml:space="preserve">, </w:t>
      </w:r>
      <w:r w:rsidR="00DF19B7">
        <w:t>Jan 201</w:t>
      </w:r>
      <w:r w:rsidR="00160BD3">
        <w:t>1</w:t>
      </w:r>
      <w:r w:rsidR="00DF19B7">
        <w:t>-O</w:t>
      </w:r>
      <w:r w:rsidRPr="00C32D39">
        <w:t>ct 2014</w:t>
      </w:r>
    </w:p>
    <w:p w:rsidR="001F39C2" w:rsidRPr="00482004" w:rsidRDefault="001F39C2" w:rsidP="00FA4DFC">
      <w:pPr>
        <w:jc w:val="both"/>
      </w:pPr>
    </w:p>
    <w:p w:rsidR="0002661F" w:rsidRPr="00363E64" w:rsidRDefault="0002661F" w:rsidP="0077151C">
      <w:pPr>
        <w:jc w:val="both"/>
        <w:rPr>
          <w:sz w:val="28"/>
          <w:szCs w:val="28"/>
          <w:u w:val="single"/>
        </w:rPr>
      </w:pPr>
      <w:r w:rsidRPr="00363E64">
        <w:rPr>
          <w:sz w:val="28"/>
          <w:szCs w:val="28"/>
          <w:u w:val="single"/>
        </w:rPr>
        <w:t>Academic Credentials</w:t>
      </w:r>
    </w:p>
    <w:p w:rsidR="00D51BF4" w:rsidRPr="00482004" w:rsidRDefault="00D51BF4" w:rsidP="0077151C">
      <w:pPr>
        <w:jc w:val="both"/>
        <w:rPr>
          <w:sz w:val="28"/>
          <w:szCs w:val="28"/>
        </w:rPr>
      </w:pPr>
    </w:p>
    <w:p w:rsidR="0002661F" w:rsidRPr="00482004" w:rsidRDefault="0002661F" w:rsidP="0077151C">
      <w:pPr>
        <w:jc w:val="both"/>
      </w:pPr>
      <w:r w:rsidRPr="00482004">
        <w:t>MCA</w:t>
      </w:r>
      <w:r w:rsidRPr="00482004">
        <w:tab/>
      </w:r>
      <w:r w:rsidRPr="00482004">
        <w:tab/>
      </w:r>
      <w:r w:rsidR="00D51BF4" w:rsidRPr="00482004">
        <w:tab/>
      </w:r>
      <w:r w:rsidRPr="00482004">
        <w:t>2010</w:t>
      </w:r>
      <w:r w:rsidRPr="00482004">
        <w:tab/>
      </w:r>
      <w:r w:rsidRPr="00482004">
        <w:tab/>
      </w:r>
      <w:r w:rsidRPr="00482004">
        <w:rPr>
          <w:bCs/>
        </w:rPr>
        <w:t>Bangalore University, Bangalore</w:t>
      </w:r>
      <w:r w:rsidR="00A07B00" w:rsidRPr="00482004">
        <w:rPr>
          <w:bCs/>
        </w:rPr>
        <w:tab/>
      </w:r>
      <w:r w:rsidR="00A07B00" w:rsidRPr="00482004">
        <w:rPr>
          <w:bCs/>
        </w:rPr>
        <w:tab/>
      </w:r>
      <w:r w:rsidRPr="00482004">
        <w:rPr>
          <w:bCs/>
        </w:rPr>
        <w:tab/>
      </w:r>
      <w:r w:rsidRPr="00482004">
        <w:t>72%</w:t>
      </w:r>
    </w:p>
    <w:p w:rsidR="0002661F" w:rsidRPr="00482004" w:rsidRDefault="0002661F" w:rsidP="0077151C">
      <w:pPr>
        <w:jc w:val="both"/>
      </w:pPr>
      <w:proofErr w:type="gramStart"/>
      <w:r w:rsidRPr="00482004">
        <w:t>B.A(</w:t>
      </w:r>
      <w:proofErr w:type="gramEnd"/>
      <w:r w:rsidRPr="00482004">
        <w:t>Statistics)</w:t>
      </w:r>
      <w:r w:rsidRPr="00482004">
        <w:tab/>
      </w:r>
      <w:r w:rsidR="00B132DF" w:rsidRPr="00482004">
        <w:tab/>
      </w:r>
      <w:r w:rsidRPr="00482004">
        <w:t>2007</w:t>
      </w:r>
      <w:r w:rsidRPr="00482004">
        <w:tab/>
      </w:r>
      <w:r w:rsidRPr="00482004">
        <w:tab/>
      </w:r>
      <w:r w:rsidRPr="00482004">
        <w:rPr>
          <w:bCs/>
        </w:rPr>
        <w:t>Banaras Hindu University</w:t>
      </w:r>
      <w:r w:rsidRPr="00482004">
        <w:t xml:space="preserve">, </w:t>
      </w:r>
      <w:r w:rsidRPr="00482004">
        <w:rPr>
          <w:bCs/>
        </w:rPr>
        <w:t>Varanasi</w:t>
      </w:r>
      <w:r w:rsidRPr="00482004">
        <w:tab/>
      </w:r>
      <w:r w:rsidRPr="00482004">
        <w:tab/>
      </w:r>
      <w:r w:rsidR="00B132DF" w:rsidRPr="00482004">
        <w:tab/>
      </w:r>
      <w:r w:rsidRPr="00482004">
        <w:t>63%</w:t>
      </w:r>
    </w:p>
    <w:p w:rsidR="0002661F" w:rsidRPr="00482004" w:rsidRDefault="0002661F" w:rsidP="0077151C">
      <w:pPr>
        <w:jc w:val="both"/>
      </w:pPr>
    </w:p>
    <w:p w:rsidR="0002661F" w:rsidRPr="00363E64" w:rsidRDefault="0002661F" w:rsidP="0077151C">
      <w:pPr>
        <w:jc w:val="both"/>
        <w:rPr>
          <w:sz w:val="28"/>
          <w:szCs w:val="28"/>
          <w:u w:val="single"/>
        </w:rPr>
      </w:pPr>
      <w:r w:rsidRPr="00363E64">
        <w:rPr>
          <w:sz w:val="28"/>
          <w:szCs w:val="28"/>
          <w:u w:val="single"/>
        </w:rPr>
        <w:t xml:space="preserve">Project </w:t>
      </w:r>
      <w:r w:rsidR="00481E7E">
        <w:rPr>
          <w:sz w:val="28"/>
          <w:szCs w:val="28"/>
          <w:u w:val="single"/>
        </w:rPr>
        <w:t>Details</w:t>
      </w:r>
    </w:p>
    <w:p w:rsidR="00D51BF4" w:rsidRPr="00482004" w:rsidRDefault="00D51BF4" w:rsidP="0077151C">
      <w:pPr>
        <w:jc w:val="both"/>
        <w:rPr>
          <w:b/>
          <w:sz w:val="28"/>
          <w:szCs w:val="28"/>
        </w:rPr>
      </w:pPr>
    </w:p>
    <w:p w:rsidR="000328CE" w:rsidRDefault="000328CE" w:rsidP="000328CE">
      <w:pPr>
        <w:pStyle w:val="ListParagraph"/>
        <w:widowControl w:val="0"/>
        <w:numPr>
          <w:ilvl w:val="0"/>
          <w:numId w:val="7"/>
        </w:numPr>
        <w:suppressAutoHyphens w:val="0"/>
        <w:jc w:val="both"/>
      </w:pPr>
      <w:proofErr w:type="spellStart"/>
      <w:r>
        <w:rPr>
          <w:b/>
        </w:rPr>
        <w:t>Marketting</w:t>
      </w:r>
      <w:proofErr w:type="spellEnd"/>
      <w:r>
        <w:rPr>
          <w:b/>
        </w:rPr>
        <w:t xml:space="preserve"> App </w:t>
      </w:r>
      <w:r>
        <w:t xml:space="preserve">: </w:t>
      </w:r>
      <w:proofErr w:type="spellStart"/>
      <w:r>
        <w:t>Ratnasagar</w:t>
      </w:r>
      <w:proofErr w:type="spellEnd"/>
      <w:r>
        <w:t xml:space="preserve"> </w:t>
      </w:r>
      <w:proofErr w:type="spellStart"/>
      <w:r>
        <w:t>Pvt</w:t>
      </w:r>
      <w:proofErr w:type="spellEnd"/>
      <w:r>
        <w:t xml:space="preserve"> Ltd</w:t>
      </w:r>
    </w:p>
    <w:p w:rsidR="000328CE" w:rsidRDefault="000328CE" w:rsidP="000328CE">
      <w:pPr>
        <w:widowControl w:val="0"/>
        <w:suppressAutoHyphens w:val="0"/>
        <w:jc w:val="both"/>
      </w:pPr>
      <w:r w:rsidRPr="00BB548E">
        <w:rPr>
          <w:b/>
        </w:rPr>
        <w:t>Description</w:t>
      </w:r>
      <w:r>
        <w:t xml:space="preserve">: This app is </w:t>
      </w:r>
      <w:proofErr w:type="gramStart"/>
      <w:r>
        <w:t>an</w:t>
      </w:r>
      <w:proofErr w:type="gramEnd"/>
      <w:r>
        <w:t xml:space="preserve"> utility app marketing guy. They can visit schools and book shop to sell the products.</w:t>
      </w:r>
      <w:r w:rsidR="000D0FD1">
        <w:t xml:space="preserve"> </w:t>
      </w:r>
    </w:p>
    <w:p w:rsidR="000328CE" w:rsidRPr="00BB548E" w:rsidRDefault="000328CE" w:rsidP="000328CE">
      <w:r w:rsidRPr="00BB548E">
        <w:rPr>
          <w:b/>
        </w:rPr>
        <w:t>Tools used</w:t>
      </w:r>
      <w:r w:rsidRPr="00BB548E">
        <w:t xml:space="preserve">:  Android Studio </w:t>
      </w:r>
    </w:p>
    <w:p w:rsidR="000328CE" w:rsidRPr="00BB548E" w:rsidRDefault="000328CE" w:rsidP="000328CE">
      <w:r w:rsidRPr="00BB548E">
        <w:rPr>
          <w:b/>
        </w:rPr>
        <w:t>Language</w:t>
      </w:r>
      <w:r w:rsidRPr="00BB548E">
        <w:t xml:space="preserve">: Java, </w:t>
      </w:r>
      <w:proofErr w:type="spellStart"/>
      <w:r w:rsidRPr="00BB548E">
        <w:t>Kotlin</w:t>
      </w:r>
      <w:proofErr w:type="spellEnd"/>
    </w:p>
    <w:p w:rsidR="000328CE" w:rsidRPr="00BB548E" w:rsidRDefault="000328CE" w:rsidP="000328CE">
      <w:r>
        <w:rPr>
          <w:b/>
        </w:rPr>
        <w:t>Design P</w:t>
      </w:r>
      <w:r w:rsidRPr="00BB548E">
        <w:rPr>
          <w:b/>
        </w:rPr>
        <w:t>atterns</w:t>
      </w:r>
      <w:r w:rsidRPr="00BB548E">
        <w:t>: MVC, Singleton Pattern,</w:t>
      </w:r>
    </w:p>
    <w:p w:rsidR="000328CE" w:rsidRPr="00BB548E" w:rsidRDefault="000328CE" w:rsidP="000328CE">
      <w:r w:rsidRPr="00BB548E">
        <w:rPr>
          <w:b/>
        </w:rPr>
        <w:t xml:space="preserve">3rd </w:t>
      </w:r>
      <w:r>
        <w:rPr>
          <w:b/>
        </w:rPr>
        <w:t>Party L</w:t>
      </w:r>
      <w:r w:rsidRPr="00BB548E">
        <w:rPr>
          <w:b/>
        </w:rPr>
        <w:t>ibrary</w:t>
      </w:r>
      <w:r w:rsidRPr="00BB548E">
        <w:t xml:space="preserve">: Retrofit, </w:t>
      </w:r>
      <w:proofErr w:type="spellStart"/>
      <w:r w:rsidRPr="00BB548E">
        <w:t>Gson</w:t>
      </w:r>
      <w:proofErr w:type="gramStart"/>
      <w:r>
        <w:t>,Google</w:t>
      </w:r>
      <w:proofErr w:type="spellEnd"/>
      <w:proofErr w:type="gramEnd"/>
      <w:r>
        <w:t xml:space="preserve"> Vision </w:t>
      </w:r>
      <w:proofErr w:type="spellStart"/>
      <w:r>
        <w:t>Api</w:t>
      </w:r>
      <w:proofErr w:type="spellEnd"/>
      <w:r w:rsidR="000D0FD1">
        <w:t>, Room DB</w:t>
      </w:r>
    </w:p>
    <w:p w:rsidR="000328CE" w:rsidRDefault="000328CE" w:rsidP="000328CE">
      <w:pPr>
        <w:pStyle w:val="ListParagraph"/>
        <w:widowControl w:val="0"/>
        <w:suppressAutoHyphens w:val="0"/>
        <w:ind w:left="0"/>
        <w:jc w:val="both"/>
      </w:pPr>
      <w:r w:rsidRPr="00BB548E">
        <w:rPr>
          <w:b/>
        </w:rPr>
        <w:t xml:space="preserve">Hardware </w:t>
      </w:r>
      <w:proofErr w:type="spellStart"/>
      <w:r w:rsidRPr="00BB548E">
        <w:rPr>
          <w:b/>
        </w:rPr>
        <w:t>used</w:t>
      </w:r>
      <w:proofErr w:type="gramStart"/>
      <w:r>
        <w:t>:</w:t>
      </w:r>
      <w:r w:rsidRPr="00962E57">
        <w:t>Socket</w:t>
      </w:r>
      <w:proofErr w:type="spellEnd"/>
      <w:proofErr w:type="gramEnd"/>
      <w:r w:rsidRPr="00962E57">
        <w:t xml:space="preserve"> Scanner</w:t>
      </w:r>
    </w:p>
    <w:p w:rsidR="000328CE" w:rsidRDefault="000328CE" w:rsidP="000328CE">
      <w:pPr>
        <w:pStyle w:val="ListParagraph"/>
        <w:widowControl w:val="0"/>
        <w:suppressAutoHyphens w:val="0"/>
        <w:ind w:left="0"/>
        <w:jc w:val="both"/>
      </w:pPr>
      <w:r>
        <w:rPr>
          <w:b/>
        </w:rPr>
        <w:t>Role &amp; R</w:t>
      </w:r>
      <w:r w:rsidRPr="003D0BDF">
        <w:rPr>
          <w:b/>
        </w:rPr>
        <w:t>esponsibility</w:t>
      </w:r>
      <w:r>
        <w:t>: Development and implementation.</w:t>
      </w:r>
    </w:p>
    <w:p w:rsidR="000328CE" w:rsidRPr="000328CE" w:rsidRDefault="000328CE" w:rsidP="000328CE">
      <w:pPr>
        <w:pStyle w:val="ListParagraph"/>
        <w:widowControl w:val="0"/>
        <w:suppressAutoHyphens w:val="0"/>
        <w:jc w:val="both"/>
      </w:pPr>
    </w:p>
    <w:p w:rsidR="004D35C1" w:rsidRDefault="00C71C10" w:rsidP="00A07B00">
      <w:pPr>
        <w:pStyle w:val="ListParagraph"/>
        <w:widowControl w:val="0"/>
        <w:numPr>
          <w:ilvl w:val="0"/>
          <w:numId w:val="7"/>
        </w:numPr>
        <w:suppressAutoHyphens w:val="0"/>
        <w:jc w:val="both"/>
      </w:pPr>
      <w:proofErr w:type="spellStart"/>
      <w:r w:rsidRPr="006D7673">
        <w:rPr>
          <w:b/>
        </w:rPr>
        <w:t>iVendHandheld</w:t>
      </w:r>
      <w:r>
        <w:t>:</w:t>
      </w:r>
      <w:r w:rsidR="004D35C1">
        <w:t>Citixsys</w:t>
      </w:r>
      <w:proofErr w:type="spellEnd"/>
      <w:r w:rsidR="004D35C1">
        <w:t xml:space="preserve"> Tech Solution</w:t>
      </w:r>
    </w:p>
    <w:p w:rsidR="004D35C1" w:rsidRDefault="00BB548E" w:rsidP="000D1E4B">
      <w:pPr>
        <w:widowControl w:val="0"/>
        <w:suppressAutoHyphens w:val="0"/>
        <w:jc w:val="both"/>
      </w:pPr>
      <w:r w:rsidRPr="00BB548E">
        <w:rPr>
          <w:b/>
        </w:rPr>
        <w:t>Description</w:t>
      </w:r>
      <w:r>
        <w:t xml:space="preserve">: </w:t>
      </w:r>
      <w:proofErr w:type="spellStart"/>
      <w:r w:rsidR="00342DBC" w:rsidRPr="00342DBC">
        <w:t>iVend</w:t>
      </w:r>
      <w:proofErr w:type="spellEnd"/>
      <w:r w:rsidR="00342DBC" w:rsidRPr="00342DBC">
        <w:t xml:space="preserve"> handheld enables the retail work</w:t>
      </w:r>
      <w:r w:rsidR="00A07B00">
        <w:t xml:space="preserve">force to manage store </w:t>
      </w:r>
      <w:proofErr w:type="spellStart"/>
      <w:r w:rsidR="00A07B00">
        <w:t>inventory</w:t>
      </w:r>
      <w:r w:rsidR="00342DBC" w:rsidRPr="00342DBC">
        <w:t>using</w:t>
      </w:r>
      <w:proofErr w:type="spellEnd"/>
      <w:r w:rsidR="00342DBC" w:rsidRPr="00342DBC">
        <w:t xml:space="preserve"> a handheld App. </w:t>
      </w:r>
      <w:proofErr w:type="spellStart"/>
      <w:r w:rsidR="00342DBC" w:rsidRPr="00342DBC">
        <w:t>iVend</w:t>
      </w:r>
      <w:proofErr w:type="spellEnd"/>
      <w:r w:rsidR="00342DBC" w:rsidRPr="00342DBC">
        <w:t xml:space="preserve"> handheld helps in efficient stock take and goods management. The use of the </w:t>
      </w:r>
      <w:proofErr w:type="spellStart"/>
      <w:r w:rsidR="00342DBC" w:rsidRPr="00342DBC">
        <w:t>iVend</w:t>
      </w:r>
      <w:proofErr w:type="spellEnd"/>
      <w:r w:rsidR="00342DBC" w:rsidRPr="00342DBC">
        <w:t xml:space="preserve"> Handheld results in improved data accuracy, increased mobility, and convenience, counts and queries while reducing human errors.</w:t>
      </w:r>
    </w:p>
    <w:p w:rsidR="000D1E4B" w:rsidRPr="00BB548E" w:rsidRDefault="000D1E4B" w:rsidP="00BB548E">
      <w:r w:rsidRPr="00BB548E">
        <w:rPr>
          <w:b/>
        </w:rPr>
        <w:t>Tools used</w:t>
      </w:r>
      <w:r w:rsidRPr="00BB548E">
        <w:t xml:space="preserve">:  Android Studio </w:t>
      </w:r>
    </w:p>
    <w:p w:rsidR="00BB548E" w:rsidRPr="00BB548E" w:rsidRDefault="00BB548E" w:rsidP="00BB548E">
      <w:r w:rsidRPr="00BB548E">
        <w:rPr>
          <w:b/>
        </w:rPr>
        <w:t>Language</w:t>
      </w:r>
      <w:r w:rsidRPr="00BB548E">
        <w:t xml:space="preserve">: Java, </w:t>
      </w:r>
      <w:proofErr w:type="spellStart"/>
      <w:r w:rsidRPr="00BB548E">
        <w:t>Kotlin</w:t>
      </w:r>
      <w:proofErr w:type="spellEnd"/>
    </w:p>
    <w:p w:rsidR="000D1E4B" w:rsidRPr="00BB548E" w:rsidRDefault="0045431A" w:rsidP="00BB548E">
      <w:r>
        <w:rPr>
          <w:b/>
        </w:rPr>
        <w:lastRenderedPageBreak/>
        <w:t>Design P</w:t>
      </w:r>
      <w:r w:rsidR="000D1E4B" w:rsidRPr="00BB548E">
        <w:rPr>
          <w:b/>
        </w:rPr>
        <w:t>atterns</w:t>
      </w:r>
      <w:r w:rsidR="000D1E4B" w:rsidRPr="00BB548E">
        <w:t>: MVC, Singleton Pattern,</w:t>
      </w:r>
    </w:p>
    <w:p w:rsidR="000D1E4B" w:rsidRPr="00BB548E" w:rsidRDefault="000D1E4B" w:rsidP="00BB548E">
      <w:r w:rsidRPr="00BB548E">
        <w:rPr>
          <w:b/>
        </w:rPr>
        <w:t xml:space="preserve">3rd </w:t>
      </w:r>
      <w:r w:rsidR="0045431A">
        <w:rPr>
          <w:b/>
        </w:rPr>
        <w:t>Party L</w:t>
      </w:r>
      <w:r w:rsidRPr="00BB548E">
        <w:rPr>
          <w:b/>
        </w:rPr>
        <w:t>ibrary</w:t>
      </w:r>
      <w:r w:rsidRPr="00BB548E">
        <w:t xml:space="preserve">: Retrofit, </w:t>
      </w:r>
      <w:proofErr w:type="spellStart"/>
      <w:r w:rsidRPr="00BB548E">
        <w:t>Zxing</w:t>
      </w:r>
      <w:proofErr w:type="gramStart"/>
      <w:r w:rsidR="00BB548E" w:rsidRPr="00BB548E">
        <w:t>,Gson</w:t>
      </w:r>
      <w:proofErr w:type="spellEnd"/>
      <w:proofErr w:type="gramEnd"/>
    </w:p>
    <w:p w:rsidR="00BB548E" w:rsidRDefault="00BB548E" w:rsidP="004D35C1">
      <w:pPr>
        <w:pStyle w:val="ListParagraph"/>
        <w:widowControl w:val="0"/>
        <w:suppressAutoHyphens w:val="0"/>
        <w:ind w:left="0"/>
        <w:jc w:val="both"/>
      </w:pPr>
      <w:r w:rsidRPr="00BB548E">
        <w:rPr>
          <w:b/>
        </w:rPr>
        <w:t xml:space="preserve">Hardware </w:t>
      </w:r>
      <w:proofErr w:type="spellStart"/>
      <w:r w:rsidRPr="00BB548E">
        <w:rPr>
          <w:b/>
        </w:rPr>
        <w:t>used</w:t>
      </w:r>
      <w:proofErr w:type="gramStart"/>
      <w:r>
        <w:t>:</w:t>
      </w:r>
      <w:r w:rsidR="003D0BDF" w:rsidRPr="00962E57">
        <w:t>Socket</w:t>
      </w:r>
      <w:proofErr w:type="spellEnd"/>
      <w:proofErr w:type="gramEnd"/>
      <w:r w:rsidR="003D0BDF" w:rsidRPr="00962E57">
        <w:t xml:space="preserve"> Scanner</w:t>
      </w:r>
    </w:p>
    <w:p w:rsidR="00BB548E" w:rsidRDefault="0045431A" w:rsidP="004D35C1">
      <w:pPr>
        <w:pStyle w:val="ListParagraph"/>
        <w:widowControl w:val="0"/>
        <w:suppressAutoHyphens w:val="0"/>
        <w:ind w:left="0"/>
        <w:jc w:val="both"/>
      </w:pPr>
      <w:r>
        <w:rPr>
          <w:b/>
        </w:rPr>
        <w:t>Role &amp; R</w:t>
      </w:r>
      <w:r w:rsidR="00BB548E" w:rsidRPr="003D0BDF">
        <w:rPr>
          <w:b/>
        </w:rPr>
        <w:t>esponsibility</w:t>
      </w:r>
      <w:r w:rsidR="00BB548E">
        <w:t>:</w:t>
      </w:r>
      <w:r w:rsidR="003D0BDF">
        <w:t xml:space="preserve"> Development and implementation.</w:t>
      </w:r>
    </w:p>
    <w:p w:rsidR="00F701CA" w:rsidRDefault="00F701CA" w:rsidP="00A07B00">
      <w:pPr>
        <w:widowControl w:val="0"/>
        <w:suppressAutoHyphens w:val="0"/>
        <w:ind w:left="360"/>
        <w:jc w:val="both"/>
      </w:pPr>
    </w:p>
    <w:p w:rsidR="00C71C10" w:rsidRDefault="00C71C10" w:rsidP="00C71C10">
      <w:pPr>
        <w:pStyle w:val="ListParagraph"/>
        <w:widowControl w:val="0"/>
        <w:numPr>
          <w:ilvl w:val="0"/>
          <w:numId w:val="7"/>
        </w:numPr>
        <w:suppressAutoHyphens w:val="0"/>
        <w:jc w:val="both"/>
      </w:pPr>
      <w:r w:rsidRPr="006D7673">
        <w:rPr>
          <w:b/>
        </w:rPr>
        <w:t>Total Golf Hub</w:t>
      </w:r>
      <w:r w:rsidR="004D35C1">
        <w:t xml:space="preserve">: RN Sports Marketing  </w:t>
      </w:r>
    </w:p>
    <w:p w:rsidR="00363E64" w:rsidRPr="002A6CEB" w:rsidRDefault="00363E64" w:rsidP="00A07B00">
      <w:pPr>
        <w:rPr>
          <w:shd w:val="clear" w:color="auto" w:fill="FFFFFF"/>
        </w:rPr>
      </w:pPr>
      <w:r w:rsidRPr="006D7673">
        <w:rPr>
          <w:b/>
          <w:shd w:val="clear" w:color="auto" w:fill="FFFFFF"/>
        </w:rPr>
        <w:t>App Url</w:t>
      </w:r>
      <w:proofErr w:type="gramStart"/>
      <w:r w:rsidRPr="002A6CEB">
        <w:rPr>
          <w:shd w:val="clear" w:color="auto" w:fill="FFFFFF"/>
        </w:rPr>
        <w:t>:</w:t>
      </w:r>
      <w:proofErr w:type="gramEnd"/>
      <w:r w:rsidR="00D37189">
        <w:fldChar w:fldCharType="begin"/>
      </w:r>
      <w:r w:rsidR="00D37189">
        <w:instrText>HYPERLINK "https://play.google.com/store/apps/details?id=com.halogolf.totalgolfhub&amp;hl=en"</w:instrText>
      </w:r>
      <w:r w:rsidR="00D37189">
        <w:fldChar w:fldCharType="separate"/>
      </w:r>
      <w:r w:rsidRPr="002A6CEB">
        <w:rPr>
          <w:rStyle w:val="Hyperlink"/>
          <w:color w:val="auto"/>
          <w:shd w:val="clear" w:color="auto" w:fill="FFFFFF"/>
        </w:rPr>
        <w:t>https://play.google.com/store/apps/details?id=com.halogolf.totalgolfhub&amp;hl=en</w:t>
      </w:r>
      <w:r w:rsidR="00D37189">
        <w:fldChar w:fldCharType="end"/>
      </w:r>
    </w:p>
    <w:p w:rsidR="00C71C10" w:rsidRDefault="00F930D1" w:rsidP="00A07B00">
      <w:pPr>
        <w:rPr>
          <w:shd w:val="clear" w:color="auto" w:fill="FFFFFF"/>
        </w:rPr>
      </w:pPr>
      <w:r w:rsidRPr="006D7673">
        <w:rPr>
          <w:b/>
        </w:rPr>
        <w:t>Description</w:t>
      </w:r>
      <w:r w:rsidRPr="002A6CEB">
        <w:rPr>
          <w:bCs/>
        </w:rPr>
        <w:t xml:space="preserve">: </w:t>
      </w:r>
      <w:r w:rsidRPr="002A6CEB">
        <w:rPr>
          <w:shd w:val="clear" w:color="auto" w:fill="FFFFFF"/>
        </w:rPr>
        <w:t>The Total Golf Hub App currently facilitates users of the Indian Golf Union's National Handicap Service to post scores and see the live score posting via an app on their mobile phone.</w:t>
      </w:r>
    </w:p>
    <w:p w:rsidR="006D7673" w:rsidRPr="00BB548E" w:rsidRDefault="006D7673" w:rsidP="006D7673">
      <w:r w:rsidRPr="00BB548E">
        <w:rPr>
          <w:b/>
        </w:rPr>
        <w:t>Tools used</w:t>
      </w:r>
      <w:r w:rsidRPr="00BB548E">
        <w:t xml:space="preserve">:  Android Studio </w:t>
      </w:r>
    </w:p>
    <w:p w:rsidR="006D7673" w:rsidRDefault="006D7673" w:rsidP="006D7673">
      <w:r w:rsidRPr="00BB548E">
        <w:rPr>
          <w:b/>
        </w:rPr>
        <w:t>Language</w:t>
      </w:r>
      <w:r w:rsidRPr="00BB548E">
        <w:t>: Java</w:t>
      </w:r>
    </w:p>
    <w:p w:rsidR="006D7673" w:rsidRPr="00BB548E" w:rsidRDefault="0045431A" w:rsidP="006D7673">
      <w:r>
        <w:rPr>
          <w:b/>
        </w:rPr>
        <w:t>Design P</w:t>
      </w:r>
      <w:r w:rsidR="006D7673" w:rsidRPr="00BB548E">
        <w:rPr>
          <w:b/>
        </w:rPr>
        <w:t>atterns</w:t>
      </w:r>
      <w:r w:rsidR="006D7673" w:rsidRPr="00BB548E">
        <w:t>: MVC, Singleton Pattern</w:t>
      </w:r>
    </w:p>
    <w:p w:rsidR="006D7673" w:rsidRPr="00BB548E" w:rsidRDefault="006D7673" w:rsidP="006D7673">
      <w:r w:rsidRPr="00BB548E">
        <w:rPr>
          <w:b/>
        </w:rPr>
        <w:t xml:space="preserve">3rd </w:t>
      </w:r>
      <w:r w:rsidR="0045431A">
        <w:rPr>
          <w:b/>
        </w:rPr>
        <w:t>P</w:t>
      </w:r>
      <w:r w:rsidRPr="00BB548E">
        <w:rPr>
          <w:b/>
        </w:rPr>
        <w:t xml:space="preserve">arty </w:t>
      </w:r>
      <w:r w:rsidR="0045431A">
        <w:rPr>
          <w:b/>
        </w:rPr>
        <w:t>L</w:t>
      </w:r>
      <w:r w:rsidRPr="00BB548E">
        <w:rPr>
          <w:b/>
        </w:rPr>
        <w:t>ibrary</w:t>
      </w:r>
      <w:r w:rsidRPr="00BB548E">
        <w:t xml:space="preserve">: Retrofit, </w:t>
      </w:r>
      <w:proofErr w:type="spellStart"/>
      <w:r w:rsidRPr="00BB548E">
        <w:t>Gson</w:t>
      </w:r>
      <w:proofErr w:type="spellEnd"/>
    </w:p>
    <w:p w:rsidR="006D7673" w:rsidRDefault="006D7673" w:rsidP="006D7673">
      <w:pPr>
        <w:rPr>
          <w:shd w:val="clear" w:color="auto" w:fill="FFFFFF"/>
        </w:rPr>
      </w:pPr>
      <w:r w:rsidRPr="003D0BDF">
        <w:rPr>
          <w:b/>
        </w:rPr>
        <w:t>Role &amp;</w:t>
      </w:r>
      <w:r w:rsidR="0045431A">
        <w:rPr>
          <w:b/>
        </w:rPr>
        <w:t>R</w:t>
      </w:r>
      <w:r w:rsidRPr="003D0BDF">
        <w:rPr>
          <w:b/>
        </w:rPr>
        <w:t>esponsibility</w:t>
      </w:r>
      <w:r>
        <w:t>: Development and implementation</w:t>
      </w:r>
    </w:p>
    <w:p w:rsidR="00F930D1" w:rsidRPr="002A6CEB" w:rsidRDefault="00F930D1" w:rsidP="002A6CEB">
      <w:pPr>
        <w:jc w:val="both"/>
        <w:rPr>
          <w:shd w:val="clear" w:color="auto" w:fill="FFFFFF"/>
        </w:rPr>
      </w:pPr>
    </w:p>
    <w:p w:rsidR="005D0B7E" w:rsidRPr="00363E64" w:rsidRDefault="005D0B7E" w:rsidP="00363E64">
      <w:pPr>
        <w:pStyle w:val="ListParagraph"/>
        <w:widowControl w:val="0"/>
        <w:numPr>
          <w:ilvl w:val="0"/>
          <w:numId w:val="7"/>
        </w:numPr>
        <w:suppressAutoHyphens w:val="0"/>
        <w:jc w:val="both"/>
        <w:rPr>
          <w:bCs/>
        </w:rPr>
      </w:pPr>
      <w:proofErr w:type="spellStart"/>
      <w:r w:rsidRPr="006D7673">
        <w:rPr>
          <w:b/>
        </w:rPr>
        <w:t>mWizApp</w:t>
      </w:r>
      <w:proofErr w:type="spellEnd"/>
      <w:r w:rsidR="004D35C1">
        <w:t xml:space="preserve">: </w:t>
      </w:r>
      <w:proofErr w:type="spellStart"/>
      <w:r w:rsidR="004D35C1">
        <w:t>SoftInfo</w:t>
      </w:r>
      <w:proofErr w:type="spellEnd"/>
      <w:r w:rsidR="004D35C1">
        <w:t xml:space="preserve"> System </w:t>
      </w:r>
      <w:proofErr w:type="spellStart"/>
      <w:r w:rsidR="004D35C1">
        <w:t>Pvt</w:t>
      </w:r>
      <w:proofErr w:type="spellEnd"/>
      <w:r w:rsidR="004D35C1">
        <w:t xml:space="preserve"> Ltd</w:t>
      </w:r>
    </w:p>
    <w:p w:rsidR="005D0B7E" w:rsidRDefault="005D0B7E" w:rsidP="002A6CEB">
      <w:pPr>
        <w:widowControl w:val="0"/>
        <w:suppressAutoHyphens w:val="0"/>
        <w:jc w:val="both"/>
        <w:rPr>
          <w:bCs/>
        </w:rPr>
      </w:pPr>
      <w:r w:rsidRPr="006D7673">
        <w:rPr>
          <w:b/>
        </w:rPr>
        <w:t>Description</w:t>
      </w:r>
      <w:r w:rsidRPr="00363E64">
        <w:rPr>
          <w:bCs/>
        </w:rPr>
        <w:t xml:space="preserve">: This App is a MIS report and analytics on the basis of </w:t>
      </w:r>
      <w:proofErr w:type="gramStart"/>
      <w:r w:rsidRPr="00363E64">
        <w:rPr>
          <w:bCs/>
        </w:rPr>
        <w:t>Wizaap3s(</w:t>
      </w:r>
      <w:proofErr w:type="gramEnd"/>
      <w:r w:rsidRPr="00363E64">
        <w:rPr>
          <w:bCs/>
        </w:rPr>
        <w:t xml:space="preserve">ERP).This app is for </w:t>
      </w:r>
      <w:r w:rsidR="00CA4B5D">
        <w:rPr>
          <w:bCs/>
        </w:rPr>
        <w:t>t</w:t>
      </w:r>
      <w:r w:rsidRPr="00363E64">
        <w:rPr>
          <w:bCs/>
        </w:rPr>
        <w:t xml:space="preserve">he Top management (owner) of retail </w:t>
      </w:r>
      <w:r w:rsidR="00FE4724" w:rsidRPr="00363E64">
        <w:rPr>
          <w:bCs/>
        </w:rPr>
        <w:t>store</w:t>
      </w:r>
      <w:r w:rsidR="00CA4B5D">
        <w:rPr>
          <w:bCs/>
        </w:rPr>
        <w:t>(</w:t>
      </w:r>
      <w:proofErr w:type="spellStart"/>
      <w:r w:rsidR="00CA4B5D">
        <w:rPr>
          <w:bCs/>
        </w:rPr>
        <w:t>eg</w:t>
      </w:r>
      <w:proofErr w:type="spellEnd"/>
      <w:r w:rsidR="00CA4B5D">
        <w:rPr>
          <w:bCs/>
        </w:rPr>
        <w:t xml:space="preserve">. Shop) in where </w:t>
      </w:r>
      <w:proofErr w:type="gramStart"/>
      <w:r w:rsidRPr="00363E64">
        <w:rPr>
          <w:bCs/>
        </w:rPr>
        <w:t>Wizaap3s(</w:t>
      </w:r>
      <w:proofErr w:type="gramEnd"/>
      <w:r w:rsidRPr="00363E64">
        <w:rPr>
          <w:bCs/>
        </w:rPr>
        <w:t>ERP) is running. They can see the day/month/year wise sal</w:t>
      </w:r>
      <w:r w:rsidR="00962E57">
        <w:rPr>
          <w:bCs/>
        </w:rPr>
        <w:t xml:space="preserve">e based </w:t>
      </w:r>
      <w:r w:rsidRPr="00363E64">
        <w:rPr>
          <w:bCs/>
        </w:rPr>
        <w:t>data and weekly trend of their sale in various prospective like ABS</w:t>
      </w:r>
      <w:proofErr w:type="gramStart"/>
      <w:r w:rsidRPr="00363E64">
        <w:rPr>
          <w:bCs/>
        </w:rPr>
        <w:t>,ATS</w:t>
      </w:r>
      <w:proofErr w:type="gramEnd"/>
      <w:r w:rsidRPr="00363E64">
        <w:rPr>
          <w:bCs/>
        </w:rPr>
        <w:t>, and Dynamic report. They can manage the till by getting notification.</w:t>
      </w:r>
    </w:p>
    <w:p w:rsidR="006D7673" w:rsidRPr="00BB548E" w:rsidRDefault="006D7673" w:rsidP="006D7673">
      <w:r w:rsidRPr="00BB548E">
        <w:rPr>
          <w:b/>
        </w:rPr>
        <w:t>Tools used</w:t>
      </w:r>
      <w:r w:rsidRPr="00BB548E">
        <w:t xml:space="preserve">:  Android Studio </w:t>
      </w:r>
    </w:p>
    <w:p w:rsidR="006D7673" w:rsidRPr="00BB548E" w:rsidRDefault="006D7673" w:rsidP="006D7673">
      <w:r w:rsidRPr="00BB548E">
        <w:rPr>
          <w:b/>
        </w:rPr>
        <w:t>Language</w:t>
      </w:r>
      <w:r>
        <w:t>: Java</w:t>
      </w:r>
    </w:p>
    <w:p w:rsidR="006D7673" w:rsidRPr="00BB548E" w:rsidRDefault="0045431A" w:rsidP="006D7673">
      <w:r>
        <w:rPr>
          <w:b/>
        </w:rPr>
        <w:t>Design P</w:t>
      </w:r>
      <w:r w:rsidR="006D7673" w:rsidRPr="00BB548E">
        <w:rPr>
          <w:b/>
        </w:rPr>
        <w:t>atterns</w:t>
      </w:r>
      <w:r w:rsidR="006D7673" w:rsidRPr="00BB548E">
        <w:t>: MVC, Singleton Pattern,</w:t>
      </w:r>
    </w:p>
    <w:p w:rsidR="006D7673" w:rsidRPr="00BB548E" w:rsidRDefault="006D7673" w:rsidP="006D7673">
      <w:r w:rsidRPr="00BB548E">
        <w:rPr>
          <w:b/>
        </w:rPr>
        <w:t xml:space="preserve">3rd </w:t>
      </w:r>
      <w:r w:rsidR="0045431A">
        <w:rPr>
          <w:b/>
        </w:rPr>
        <w:t>Party L</w:t>
      </w:r>
      <w:r w:rsidRPr="00BB548E">
        <w:rPr>
          <w:b/>
        </w:rPr>
        <w:t>ibrary</w:t>
      </w:r>
      <w:r w:rsidRPr="00BB548E">
        <w:t xml:space="preserve">: </w:t>
      </w:r>
      <w:proofErr w:type="spellStart"/>
      <w:r w:rsidRPr="00BB548E">
        <w:t>Gson</w:t>
      </w:r>
      <w:proofErr w:type="spellEnd"/>
      <w:r>
        <w:t xml:space="preserve">, </w:t>
      </w:r>
      <w:proofErr w:type="spellStart"/>
      <w:r>
        <w:t>achartEngine</w:t>
      </w:r>
      <w:proofErr w:type="spellEnd"/>
    </w:p>
    <w:p w:rsidR="006D7673" w:rsidRPr="006D7673" w:rsidRDefault="006D7673" w:rsidP="006D7673">
      <w:pPr>
        <w:widowControl w:val="0"/>
        <w:suppressAutoHyphens w:val="0"/>
        <w:jc w:val="both"/>
        <w:rPr>
          <w:b/>
          <w:bCs/>
        </w:rPr>
      </w:pPr>
      <w:r w:rsidRPr="003D0BDF">
        <w:rPr>
          <w:b/>
        </w:rPr>
        <w:t>Role &amp;</w:t>
      </w:r>
      <w:r w:rsidR="0045431A">
        <w:rPr>
          <w:b/>
        </w:rPr>
        <w:t>R</w:t>
      </w:r>
      <w:r w:rsidRPr="003D0BDF">
        <w:rPr>
          <w:b/>
        </w:rPr>
        <w:t>esponsibility</w:t>
      </w:r>
      <w:r>
        <w:t>: Development and implementation</w:t>
      </w:r>
    </w:p>
    <w:p w:rsidR="004D35C1" w:rsidRPr="00363E64" w:rsidRDefault="004D35C1" w:rsidP="002A6CEB">
      <w:pPr>
        <w:widowControl w:val="0"/>
        <w:suppressAutoHyphens w:val="0"/>
        <w:jc w:val="both"/>
        <w:rPr>
          <w:bCs/>
        </w:rPr>
      </w:pPr>
    </w:p>
    <w:p w:rsidR="002A6CEB" w:rsidRPr="002A6CEB" w:rsidRDefault="00EF07BE" w:rsidP="002A6CEB">
      <w:pPr>
        <w:pStyle w:val="ListParagraph"/>
        <w:widowControl w:val="0"/>
        <w:numPr>
          <w:ilvl w:val="0"/>
          <w:numId w:val="7"/>
        </w:numPr>
        <w:suppressAutoHyphens w:val="0"/>
        <w:jc w:val="both"/>
        <w:rPr>
          <w:bCs/>
        </w:rPr>
      </w:pPr>
      <w:r w:rsidRPr="006D7673">
        <w:rPr>
          <w:b/>
        </w:rPr>
        <w:t>ALCPL</w:t>
      </w:r>
      <w:r w:rsidR="004D35C1">
        <w:t>:</w:t>
      </w:r>
    </w:p>
    <w:p w:rsidR="00EF07BE" w:rsidRDefault="00EF07BE" w:rsidP="002A6CEB">
      <w:pPr>
        <w:widowControl w:val="0"/>
        <w:suppressAutoHyphens w:val="0"/>
        <w:jc w:val="both"/>
      </w:pPr>
      <w:r w:rsidRPr="006D7673">
        <w:rPr>
          <w:b/>
        </w:rPr>
        <w:t>Description</w:t>
      </w:r>
      <w:r w:rsidRPr="002A6CEB">
        <w:rPr>
          <w:bCs/>
        </w:rPr>
        <w:t xml:space="preserve">: </w:t>
      </w:r>
      <w:r w:rsidR="0026521F" w:rsidRPr="00482004">
        <w:t xml:space="preserve">This project if for Patient-Doctor interaction using this app they can do </w:t>
      </w:r>
      <w:proofErr w:type="spellStart"/>
      <w:r w:rsidR="0026521F" w:rsidRPr="00482004">
        <w:t>Videoch</w:t>
      </w:r>
      <w:r w:rsidR="002A6CEB">
        <w:t>a</w:t>
      </w:r>
      <w:r w:rsidR="0026521F" w:rsidRPr="00482004">
        <w:t>t</w:t>
      </w:r>
      <w:r w:rsidR="002A6CEB">
        <w:t>ting</w:t>
      </w:r>
      <w:proofErr w:type="spellEnd"/>
      <w:r w:rsidR="006D7673">
        <w:t xml:space="preserve"> using </w:t>
      </w:r>
      <w:proofErr w:type="spellStart"/>
      <w:r w:rsidR="006D7673">
        <w:t>webRTC</w:t>
      </w:r>
      <w:proofErr w:type="spellEnd"/>
      <w:r w:rsidR="0026521F" w:rsidRPr="00482004">
        <w:t xml:space="preserve"> and tell their problem and </w:t>
      </w:r>
      <w:r w:rsidR="006D7673" w:rsidRPr="00482004">
        <w:t>symptom to</w:t>
      </w:r>
      <w:r w:rsidR="0026521F" w:rsidRPr="00482004">
        <w:t xml:space="preserve"> Doctor, and Doctor can prescribe the test and medicine to patient. </w:t>
      </w:r>
      <w:proofErr w:type="gramStart"/>
      <w:r w:rsidR="0026521F" w:rsidRPr="00482004">
        <w:t>patient</w:t>
      </w:r>
      <w:proofErr w:type="gramEnd"/>
      <w:r w:rsidR="0026521F" w:rsidRPr="00482004">
        <w:t xml:space="preserve"> has to pay the required consultation fee to doctor.  </w:t>
      </w:r>
    </w:p>
    <w:p w:rsidR="006D7673" w:rsidRPr="00BB548E" w:rsidRDefault="006D7673" w:rsidP="006D7673">
      <w:r w:rsidRPr="00BB548E">
        <w:rPr>
          <w:b/>
        </w:rPr>
        <w:t>Tools used</w:t>
      </w:r>
      <w:r w:rsidRPr="00BB548E">
        <w:t xml:space="preserve">:  Android Studio </w:t>
      </w:r>
    </w:p>
    <w:p w:rsidR="006D7673" w:rsidRPr="00BB548E" w:rsidRDefault="006D7673" w:rsidP="006D7673">
      <w:r w:rsidRPr="00BB548E">
        <w:rPr>
          <w:b/>
        </w:rPr>
        <w:t>Language</w:t>
      </w:r>
      <w:r>
        <w:t>: Java</w:t>
      </w:r>
    </w:p>
    <w:p w:rsidR="006D7673" w:rsidRPr="00BB548E" w:rsidRDefault="0045431A" w:rsidP="006D7673">
      <w:r>
        <w:rPr>
          <w:b/>
        </w:rPr>
        <w:t>Design P</w:t>
      </w:r>
      <w:r w:rsidR="006D7673" w:rsidRPr="00BB548E">
        <w:rPr>
          <w:b/>
        </w:rPr>
        <w:t>atterns</w:t>
      </w:r>
      <w:r w:rsidR="006D7673" w:rsidRPr="00BB548E">
        <w:t>: MVC, Singleton Pattern,</w:t>
      </w:r>
    </w:p>
    <w:p w:rsidR="006D7673" w:rsidRPr="00CA4B5D" w:rsidRDefault="006D7673" w:rsidP="00CA4B5D">
      <w:r w:rsidRPr="00BB548E">
        <w:rPr>
          <w:b/>
        </w:rPr>
        <w:t xml:space="preserve">3rd </w:t>
      </w:r>
      <w:r w:rsidR="0045431A">
        <w:rPr>
          <w:b/>
        </w:rPr>
        <w:t xml:space="preserve">Party </w:t>
      </w:r>
      <w:proofErr w:type="spellStart"/>
      <w:r w:rsidR="0045431A">
        <w:rPr>
          <w:b/>
        </w:rPr>
        <w:t>L</w:t>
      </w:r>
      <w:r w:rsidRPr="00BB548E">
        <w:rPr>
          <w:b/>
        </w:rPr>
        <w:t>ibrary</w:t>
      </w:r>
      <w:proofErr w:type="gramStart"/>
      <w:r w:rsidRPr="00BB548E">
        <w:t>:</w:t>
      </w:r>
      <w:r>
        <w:t>webRTC</w:t>
      </w:r>
      <w:proofErr w:type="spellEnd"/>
      <w:proofErr w:type="gramEnd"/>
      <w:r>
        <w:t>, firebase (for FCM &amp; Authentication)</w:t>
      </w:r>
      <w:r w:rsidR="00CA4B5D">
        <w:t>,</w:t>
      </w:r>
      <w:proofErr w:type="spellStart"/>
      <w:r w:rsidR="00CA4B5D" w:rsidRPr="00CA4B5D">
        <w:t>picasso</w:t>
      </w:r>
      <w:proofErr w:type="spellEnd"/>
    </w:p>
    <w:p w:rsidR="006D7673" w:rsidRPr="006D7673" w:rsidRDefault="0045431A" w:rsidP="006D7673">
      <w:pPr>
        <w:widowControl w:val="0"/>
        <w:suppressAutoHyphens w:val="0"/>
        <w:jc w:val="both"/>
        <w:rPr>
          <w:b/>
          <w:bCs/>
        </w:rPr>
      </w:pPr>
      <w:r>
        <w:rPr>
          <w:b/>
        </w:rPr>
        <w:t>Role &amp; R</w:t>
      </w:r>
      <w:r w:rsidR="006D7673" w:rsidRPr="003D0BDF">
        <w:rPr>
          <w:b/>
        </w:rPr>
        <w:t>esponsibility</w:t>
      </w:r>
      <w:r w:rsidR="006D7673">
        <w:t>: Development and implementation</w:t>
      </w:r>
    </w:p>
    <w:p w:rsidR="006D7673" w:rsidRPr="002A6CEB" w:rsidRDefault="006D7673" w:rsidP="002A6CEB">
      <w:pPr>
        <w:widowControl w:val="0"/>
        <w:suppressAutoHyphens w:val="0"/>
        <w:jc w:val="both"/>
        <w:rPr>
          <w:bCs/>
        </w:rPr>
      </w:pPr>
    </w:p>
    <w:p w:rsidR="0002661F" w:rsidRPr="00482004" w:rsidRDefault="0002661F" w:rsidP="0077151C">
      <w:pPr>
        <w:jc w:val="both"/>
      </w:pPr>
    </w:p>
    <w:p w:rsidR="004D0D0E" w:rsidRPr="00363E64" w:rsidRDefault="004D0D0E" w:rsidP="00363E64">
      <w:pPr>
        <w:pStyle w:val="ListParagraph"/>
        <w:widowControl w:val="0"/>
        <w:numPr>
          <w:ilvl w:val="0"/>
          <w:numId w:val="7"/>
        </w:numPr>
        <w:suppressAutoHyphens w:val="0"/>
        <w:jc w:val="both"/>
        <w:rPr>
          <w:bCs/>
        </w:rPr>
      </w:pPr>
      <w:r w:rsidRPr="006D7673">
        <w:rPr>
          <w:b/>
          <w:bCs/>
        </w:rPr>
        <w:t>TKA</w:t>
      </w:r>
      <w:r w:rsidRPr="00363E64">
        <w:rPr>
          <w:bCs/>
        </w:rPr>
        <w:t>-</w:t>
      </w:r>
      <w:r w:rsidRPr="00363E64">
        <w:t>The Knight Alliance</w:t>
      </w:r>
      <w:r w:rsidRPr="00363E64">
        <w:rPr>
          <w:bCs/>
        </w:rPr>
        <w:t xml:space="preserve"> for Australian Client</w:t>
      </w:r>
      <w:r w:rsidR="004D35C1">
        <w:rPr>
          <w:bCs/>
        </w:rPr>
        <w:t xml:space="preserve"> at</w:t>
      </w:r>
    </w:p>
    <w:p w:rsidR="00363E64" w:rsidRPr="00363E64" w:rsidRDefault="00363E64" w:rsidP="00363E64">
      <w:pPr>
        <w:widowControl w:val="0"/>
        <w:suppressAutoHyphens w:val="0"/>
        <w:jc w:val="both"/>
      </w:pPr>
      <w:r w:rsidRPr="006D7673">
        <w:rPr>
          <w:b/>
          <w:shd w:val="clear" w:color="auto" w:fill="FFFFFF"/>
        </w:rPr>
        <w:t>App Url</w:t>
      </w:r>
      <w:proofErr w:type="gramStart"/>
      <w:r w:rsidRPr="00363E64">
        <w:rPr>
          <w:shd w:val="clear" w:color="auto" w:fill="FFFFFF"/>
        </w:rPr>
        <w:t>:</w:t>
      </w:r>
      <w:proofErr w:type="gramEnd"/>
      <w:r w:rsidR="00D37189">
        <w:fldChar w:fldCharType="begin"/>
      </w:r>
      <w:r w:rsidR="00D37189">
        <w:instrText>HYPERLINK "https://play.google.com/store/apps/details?id=com.appxperts.tka&amp;hl=en"</w:instrText>
      </w:r>
      <w:r w:rsidR="00D37189">
        <w:fldChar w:fldCharType="separate"/>
      </w:r>
      <w:r w:rsidRPr="00363E64">
        <w:rPr>
          <w:rStyle w:val="Hyperlink"/>
          <w:color w:val="auto"/>
        </w:rPr>
        <w:t>https://play.google.com/store/apps/details?id=com.appxperts.tka&amp;hl=en</w:t>
      </w:r>
      <w:r w:rsidR="00D37189">
        <w:fldChar w:fldCharType="end"/>
      </w:r>
    </w:p>
    <w:p w:rsidR="004D0D0E" w:rsidRDefault="004D0D0E" w:rsidP="00363E64">
      <w:pPr>
        <w:widowControl w:val="0"/>
        <w:suppressAutoHyphens w:val="0"/>
        <w:jc w:val="both"/>
      </w:pPr>
      <w:r w:rsidRPr="006D7673">
        <w:rPr>
          <w:b/>
        </w:rPr>
        <w:t>Description</w:t>
      </w:r>
      <w:r w:rsidR="00CA4B5D">
        <w:rPr>
          <w:bCs/>
        </w:rPr>
        <w:t xml:space="preserve">: </w:t>
      </w:r>
      <w:r w:rsidRPr="00363E64">
        <w:rPr>
          <w:bCs/>
        </w:rPr>
        <w:t xml:space="preserve">TKA is </w:t>
      </w:r>
      <w:r w:rsidR="00CA4B5D">
        <w:t xml:space="preserve">delivering a </w:t>
      </w:r>
      <w:r w:rsidRPr="00482004">
        <w:t>service to professional Owners Corporation Management service in Vi</w:t>
      </w:r>
      <w:r w:rsidR="00CA4B5D">
        <w:t xml:space="preserve">ctoria, Australia. </w:t>
      </w:r>
      <w:proofErr w:type="gramStart"/>
      <w:r w:rsidRPr="00363E64">
        <w:rPr>
          <w:bCs/>
        </w:rPr>
        <w:t>TKA</w:t>
      </w:r>
      <w:r w:rsidRPr="00482004">
        <w:t>’s  service</w:t>
      </w:r>
      <w:proofErr w:type="gramEnd"/>
      <w:r w:rsidRPr="00482004">
        <w:t xml:space="preserve"> is personal, supportive and effective and extends across all sectors of the industry which includes residential, retail, commercial, industrial and recreational.</w:t>
      </w:r>
    </w:p>
    <w:p w:rsidR="006D7673" w:rsidRPr="00BB548E" w:rsidRDefault="006D7673" w:rsidP="006D7673">
      <w:r w:rsidRPr="00BB548E">
        <w:rPr>
          <w:b/>
        </w:rPr>
        <w:t>Tools used</w:t>
      </w:r>
      <w:r w:rsidRPr="00BB548E">
        <w:t xml:space="preserve">:  </w:t>
      </w:r>
      <w:r>
        <w:t>Eclipse</w:t>
      </w:r>
    </w:p>
    <w:p w:rsidR="006D7673" w:rsidRPr="00BB548E" w:rsidRDefault="006D7673" w:rsidP="006D7673">
      <w:r w:rsidRPr="00BB548E">
        <w:rPr>
          <w:b/>
        </w:rPr>
        <w:lastRenderedPageBreak/>
        <w:t>Language</w:t>
      </w:r>
      <w:r>
        <w:t>: Java</w:t>
      </w:r>
    </w:p>
    <w:p w:rsidR="006D7673" w:rsidRPr="00BB548E" w:rsidRDefault="0045431A" w:rsidP="006D7673">
      <w:r>
        <w:rPr>
          <w:b/>
        </w:rPr>
        <w:t>Design P</w:t>
      </w:r>
      <w:r w:rsidR="006D7673" w:rsidRPr="00BB548E">
        <w:rPr>
          <w:b/>
        </w:rPr>
        <w:t>atterns</w:t>
      </w:r>
      <w:r w:rsidR="006D7673" w:rsidRPr="00BB548E">
        <w:t>: MVC</w:t>
      </w:r>
    </w:p>
    <w:p w:rsidR="006D7673" w:rsidRPr="00BB548E" w:rsidRDefault="006D7673" w:rsidP="006D7673">
      <w:r w:rsidRPr="00BB548E">
        <w:rPr>
          <w:b/>
        </w:rPr>
        <w:t xml:space="preserve">3rd </w:t>
      </w:r>
      <w:r w:rsidR="0045431A">
        <w:rPr>
          <w:b/>
        </w:rPr>
        <w:t>Party L</w:t>
      </w:r>
      <w:r w:rsidRPr="00BB548E">
        <w:rPr>
          <w:b/>
        </w:rPr>
        <w:t>ibrary</w:t>
      </w:r>
      <w:r>
        <w:rPr>
          <w:b/>
        </w:rPr>
        <w:t xml:space="preserve">:  </w:t>
      </w:r>
      <w:proofErr w:type="spellStart"/>
      <w:r>
        <w:t>pdf</w:t>
      </w:r>
      <w:proofErr w:type="spellEnd"/>
      <w:r>
        <w:t xml:space="preserve"> reader</w:t>
      </w:r>
    </w:p>
    <w:p w:rsidR="006D7673" w:rsidRPr="00482004" w:rsidRDefault="006D7673" w:rsidP="006D7673">
      <w:pPr>
        <w:widowControl w:val="0"/>
        <w:suppressAutoHyphens w:val="0"/>
        <w:jc w:val="both"/>
      </w:pPr>
      <w:r w:rsidRPr="003D0BDF">
        <w:rPr>
          <w:b/>
        </w:rPr>
        <w:t>Role &amp;</w:t>
      </w:r>
      <w:r w:rsidR="0045431A">
        <w:rPr>
          <w:b/>
        </w:rPr>
        <w:t>R</w:t>
      </w:r>
      <w:r w:rsidRPr="003D0BDF">
        <w:rPr>
          <w:b/>
        </w:rPr>
        <w:t>esponsibility</w:t>
      </w:r>
      <w:r>
        <w:t>: Development and implementation</w:t>
      </w:r>
    </w:p>
    <w:p w:rsidR="00AB4B00" w:rsidRPr="00482004" w:rsidRDefault="00AB4B00" w:rsidP="0077151C">
      <w:pPr>
        <w:widowControl w:val="0"/>
        <w:suppressAutoHyphens w:val="0"/>
        <w:jc w:val="both"/>
      </w:pPr>
    </w:p>
    <w:p w:rsidR="00824B72" w:rsidRPr="00482004" w:rsidRDefault="00824B72" w:rsidP="0077151C">
      <w:pPr>
        <w:widowControl w:val="0"/>
        <w:suppressAutoHyphens w:val="0"/>
        <w:jc w:val="both"/>
        <w:rPr>
          <w:b/>
          <w:bCs/>
        </w:rPr>
      </w:pPr>
    </w:p>
    <w:p w:rsidR="005F291F" w:rsidRPr="00363E64" w:rsidRDefault="00824B72" w:rsidP="00363E64">
      <w:pPr>
        <w:pStyle w:val="ListParagraph"/>
        <w:widowControl w:val="0"/>
        <w:numPr>
          <w:ilvl w:val="0"/>
          <w:numId w:val="7"/>
        </w:numPr>
        <w:suppressAutoHyphens w:val="0"/>
        <w:jc w:val="both"/>
        <w:rPr>
          <w:bCs/>
        </w:rPr>
      </w:pPr>
      <w:proofErr w:type="spellStart"/>
      <w:r w:rsidRPr="006D7673">
        <w:rPr>
          <w:b/>
          <w:bCs/>
        </w:rPr>
        <w:t>Dunwi</w:t>
      </w:r>
      <w:r w:rsidR="0002661F" w:rsidRPr="006D7673">
        <w:rPr>
          <w:b/>
          <w:bCs/>
        </w:rPr>
        <w:t>ch</w:t>
      </w:r>
      <w:proofErr w:type="spellEnd"/>
      <w:r w:rsidR="0002661F" w:rsidRPr="006D7673">
        <w:rPr>
          <w:b/>
          <w:bCs/>
        </w:rPr>
        <w:t xml:space="preserve"> </w:t>
      </w:r>
      <w:proofErr w:type="spellStart"/>
      <w:r w:rsidR="0002661F" w:rsidRPr="006D7673">
        <w:rPr>
          <w:b/>
          <w:bCs/>
        </w:rPr>
        <w:t>Heath</w:t>
      </w:r>
      <w:r w:rsidR="005F291F" w:rsidRPr="00363E64">
        <w:rPr>
          <w:bCs/>
        </w:rPr>
        <w:t>for</w:t>
      </w:r>
      <w:proofErr w:type="spellEnd"/>
      <w:r w:rsidR="005F291F" w:rsidRPr="00363E64">
        <w:rPr>
          <w:bCs/>
        </w:rPr>
        <w:t xml:space="preserve"> US </w:t>
      </w:r>
      <w:r w:rsidR="001107B8" w:rsidRPr="00363E64">
        <w:rPr>
          <w:bCs/>
        </w:rPr>
        <w:t xml:space="preserve">based </w:t>
      </w:r>
      <w:proofErr w:type="spellStart"/>
      <w:r w:rsidR="005F291F" w:rsidRPr="00363E64">
        <w:rPr>
          <w:bCs/>
        </w:rPr>
        <w:t>Client.</w:t>
      </w:r>
      <w:proofErr w:type="gramStart"/>
      <w:r w:rsidR="004D35C1">
        <w:rPr>
          <w:bCs/>
        </w:rPr>
        <w:t>:</w:t>
      </w:r>
      <w:r w:rsidR="004D35C1" w:rsidRPr="004D35C1">
        <w:rPr>
          <w:rStyle w:val="Emphasis"/>
          <w:i w:val="0"/>
          <w:sz w:val="22"/>
          <w:szCs w:val="22"/>
        </w:rPr>
        <w:t>I</w:t>
      </w:r>
      <w:proofErr w:type="gramEnd"/>
      <w:r w:rsidR="004D35C1" w:rsidRPr="004D35C1">
        <w:rPr>
          <w:rStyle w:val="Emphasis"/>
          <w:i w:val="0"/>
          <w:sz w:val="22"/>
          <w:szCs w:val="22"/>
        </w:rPr>
        <w:t>creon</w:t>
      </w:r>
      <w:proofErr w:type="spellEnd"/>
      <w:r w:rsidR="004D35C1" w:rsidRPr="004D35C1">
        <w:rPr>
          <w:rStyle w:val="Emphasis"/>
          <w:i w:val="0"/>
          <w:sz w:val="22"/>
          <w:szCs w:val="22"/>
        </w:rPr>
        <w:t xml:space="preserve"> Communication </w:t>
      </w:r>
      <w:proofErr w:type="spellStart"/>
      <w:r w:rsidR="004D35C1" w:rsidRPr="004D35C1">
        <w:rPr>
          <w:rStyle w:val="Emphasis"/>
          <w:i w:val="0"/>
          <w:sz w:val="22"/>
          <w:szCs w:val="22"/>
        </w:rPr>
        <w:t>Pvt</w:t>
      </w:r>
      <w:proofErr w:type="spellEnd"/>
      <w:r w:rsidR="004D35C1" w:rsidRPr="004D35C1">
        <w:rPr>
          <w:rStyle w:val="Emphasis"/>
          <w:i w:val="0"/>
          <w:sz w:val="22"/>
          <w:szCs w:val="22"/>
        </w:rPr>
        <w:t xml:space="preserve"> ltd</w:t>
      </w:r>
    </w:p>
    <w:p w:rsidR="00363E64" w:rsidRPr="00363E64" w:rsidRDefault="00363E64" w:rsidP="00363E64">
      <w:pPr>
        <w:widowControl w:val="0"/>
        <w:suppressAutoHyphens w:val="0"/>
        <w:jc w:val="both"/>
        <w:rPr>
          <w:bCs/>
        </w:rPr>
      </w:pPr>
      <w:r w:rsidRPr="00A63161">
        <w:rPr>
          <w:b/>
          <w:shd w:val="clear" w:color="auto" w:fill="FFFFFF"/>
        </w:rPr>
        <w:t xml:space="preserve">App </w:t>
      </w:r>
      <w:proofErr w:type="gramStart"/>
      <w:r w:rsidRPr="00A63161">
        <w:rPr>
          <w:b/>
          <w:shd w:val="clear" w:color="auto" w:fill="FFFFFF"/>
        </w:rPr>
        <w:t>Url</w:t>
      </w:r>
      <w:proofErr w:type="gramEnd"/>
      <w:r>
        <w:t xml:space="preserve">: </w:t>
      </w:r>
      <w:hyperlink r:id="rId5" w:history="1">
        <w:r w:rsidRPr="00363E64">
          <w:rPr>
            <w:rStyle w:val="Hyperlink"/>
            <w:bCs/>
            <w:color w:val="auto"/>
          </w:rPr>
          <w:t>https://play.google.com/store/apps/details?id=uk.co.atsheritage.dunwichheath&amp;hl=en</w:t>
        </w:r>
      </w:hyperlink>
    </w:p>
    <w:p w:rsidR="0002661F" w:rsidRDefault="00A63161" w:rsidP="002A6CEB">
      <w:pPr>
        <w:widowControl w:val="0"/>
        <w:suppressAutoHyphens w:val="0"/>
        <w:jc w:val="both"/>
        <w:rPr>
          <w:bCs/>
        </w:rPr>
      </w:pPr>
      <w:r w:rsidRPr="00A63161">
        <w:rPr>
          <w:b/>
        </w:rPr>
        <w:t>Description</w:t>
      </w:r>
      <w:r w:rsidRPr="002A6CEB">
        <w:rPr>
          <w:bCs/>
        </w:rPr>
        <w:t>:</w:t>
      </w:r>
      <w:r w:rsidR="0002661F" w:rsidRPr="002A6CEB">
        <w:rPr>
          <w:bCs/>
        </w:rPr>
        <w:t xml:space="preserve"> This app will allow you to tailor your visit, with suggested itineraries for days out, and an interactive spotter to help identify and track wildlife and flora as you explore the area. The information you provide helps deliver a wildlife health check of the site and gives us invaluable information to inform our practical management </w:t>
      </w:r>
      <w:proofErr w:type="spellStart"/>
      <w:r w:rsidR="0002661F" w:rsidRPr="002A6CEB">
        <w:rPr>
          <w:bCs/>
        </w:rPr>
        <w:t>work.You</w:t>
      </w:r>
      <w:proofErr w:type="spellEnd"/>
      <w:r w:rsidR="0002661F" w:rsidRPr="002A6CEB">
        <w:rPr>
          <w:bCs/>
        </w:rPr>
        <w:t xml:space="preserve"> can also follow one of our trails, share your photos and queries with our Rangers and lots more. </w:t>
      </w:r>
    </w:p>
    <w:p w:rsidR="00CA4B5D" w:rsidRPr="00BB548E" w:rsidRDefault="00CA4B5D" w:rsidP="00CA4B5D">
      <w:r w:rsidRPr="00BB548E">
        <w:rPr>
          <w:b/>
        </w:rPr>
        <w:t>Tools used</w:t>
      </w:r>
      <w:r w:rsidRPr="00BB548E">
        <w:t xml:space="preserve">:  </w:t>
      </w:r>
      <w:r>
        <w:t>Eclipse</w:t>
      </w:r>
    </w:p>
    <w:p w:rsidR="00CA4B5D" w:rsidRPr="00BB548E" w:rsidRDefault="00CA4B5D" w:rsidP="00CA4B5D">
      <w:r w:rsidRPr="00BB548E">
        <w:rPr>
          <w:b/>
        </w:rPr>
        <w:t>Language</w:t>
      </w:r>
      <w:r>
        <w:t>: Java</w:t>
      </w:r>
    </w:p>
    <w:p w:rsidR="00CA4B5D" w:rsidRDefault="00CA4B5D" w:rsidP="00CA4B5D">
      <w:r w:rsidRPr="00BB548E">
        <w:rPr>
          <w:b/>
        </w:rPr>
        <w:t xml:space="preserve">Design </w:t>
      </w:r>
      <w:r w:rsidR="0045431A">
        <w:rPr>
          <w:b/>
        </w:rPr>
        <w:t>P</w:t>
      </w:r>
      <w:r w:rsidRPr="00BB548E">
        <w:rPr>
          <w:b/>
        </w:rPr>
        <w:t>atterns</w:t>
      </w:r>
      <w:r w:rsidRPr="00BB548E">
        <w:t>: MVC</w:t>
      </w:r>
      <w:bookmarkStart w:id="0" w:name="_GoBack"/>
      <w:bookmarkEnd w:id="0"/>
    </w:p>
    <w:p w:rsidR="00CA4B5D" w:rsidRPr="00BB548E" w:rsidRDefault="0045431A" w:rsidP="00CA4B5D">
      <w:r>
        <w:rPr>
          <w:b/>
        </w:rPr>
        <w:t>3rd party L</w:t>
      </w:r>
      <w:r w:rsidR="00CA4B5D" w:rsidRPr="00BB548E">
        <w:rPr>
          <w:b/>
        </w:rPr>
        <w:t>ibrary</w:t>
      </w:r>
      <w:r w:rsidR="00CA4B5D">
        <w:rPr>
          <w:b/>
        </w:rPr>
        <w:t xml:space="preserve">:  </w:t>
      </w:r>
      <w:proofErr w:type="spellStart"/>
      <w:proofErr w:type="gramStart"/>
      <w:r w:rsidR="00CA4B5D" w:rsidRPr="00CA4B5D">
        <w:t>picasso</w:t>
      </w:r>
      <w:proofErr w:type="spellEnd"/>
      <w:proofErr w:type="gramEnd"/>
    </w:p>
    <w:p w:rsidR="00CA4B5D" w:rsidRPr="00482004" w:rsidRDefault="0045431A" w:rsidP="00CA4B5D">
      <w:pPr>
        <w:widowControl w:val="0"/>
        <w:suppressAutoHyphens w:val="0"/>
        <w:jc w:val="both"/>
      </w:pPr>
      <w:r>
        <w:rPr>
          <w:b/>
        </w:rPr>
        <w:t>Role &amp; R</w:t>
      </w:r>
      <w:r w:rsidR="00CA4B5D" w:rsidRPr="003D0BDF">
        <w:rPr>
          <w:b/>
        </w:rPr>
        <w:t>esponsibility</w:t>
      </w:r>
      <w:r w:rsidR="00CA4B5D">
        <w:t>: Development and implementation</w:t>
      </w:r>
    </w:p>
    <w:p w:rsidR="00CA4B5D" w:rsidRPr="002A6CEB" w:rsidRDefault="00CA4B5D" w:rsidP="002A6CEB">
      <w:pPr>
        <w:widowControl w:val="0"/>
        <w:suppressAutoHyphens w:val="0"/>
        <w:jc w:val="both"/>
        <w:rPr>
          <w:bCs/>
        </w:rPr>
      </w:pPr>
    </w:p>
    <w:p w:rsidR="006E0F92" w:rsidRPr="00482004" w:rsidRDefault="006E0F92" w:rsidP="0077151C">
      <w:pPr>
        <w:widowControl w:val="0"/>
        <w:suppressAutoHyphens w:val="0"/>
        <w:jc w:val="both"/>
        <w:rPr>
          <w:bCs/>
        </w:rPr>
      </w:pPr>
    </w:p>
    <w:p w:rsidR="0002661F" w:rsidRPr="00482004" w:rsidRDefault="0002661F" w:rsidP="0077151C">
      <w:pPr>
        <w:jc w:val="both"/>
      </w:pPr>
    </w:p>
    <w:p w:rsidR="0002661F" w:rsidRPr="00363E64" w:rsidRDefault="0002661F" w:rsidP="0077151C">
      <w:pPr>
        <w:pStyle w:val="ListBullet"/>
        <w:tabs>
          <w:tab w:val="left" w:pos="720"/>
        </w:tabs>
        <w:jc w:val="both"/>
        <w:rPr>
          <w:rFonts w:ascii="Times New Roman" w:hAnsi="Times New Roman" w:cs="Times New Roman"/>
          <w:sz w:val="28"/>
        </w:rPr>
      </w:pPr>
      <w:r w:rsidRPr="00363E64">
        <w:rPr>
          <w:rFonts w:ascii="Times New Roman" w:hAnsi="Times New Roman" w:cs="Times New Roman"/>
          <w:sz w:val="28"/>
          <w:u w:val="single"/>
        </w:rPr>
        <w:t>Personal Details</w:t>
      </w:r>
    </w:p>
    <w:p w:rsidR="0002661F" w:rsidRPr="00482004" w:rsidRDefault="00072CEE" w:rsidP="00072CEE">
      <w:pPr>
        <w:pStyle w:val="ListBullet"/>
        <w:tabs>
          <w:tab w:val="left" w:pos="720"/>
        </w:tabs>
        <w:rPr>
          <w:rFonts w:ascii="Times New Roman" w:hAnsi="Times New Roman" w:cs="Times New Roman"/>
          <w:sz w:val="24"/>
          <w:szCs w:val="24"/>
        </w:rPr>
      </w:pPr>
      <w:r>
        <w:rPr>
          <w:rFonts w:ascii="Times New Roman" w:hAnsi="Times New Roman" w:cs="Times New Roman"/>
          <w:sz w:val="24"/>
          <w:szCs w:val="24"/>
        </w:rPr>
        <w:t>Name:</w:t>
      </w:r>
      <w:r w:rsidR="00B4409E">
        <w:rPr>
          <w:rFonts w:ascii="Times New Roman" w:hAnsi="Times New Roman" w:cs="Times New Roman"/>
          <w:sz w:val="24"/>
          <w:szCs w:val="24"/>
        </w:rPr>
        <w:t xml:space="preserve">     </w:t>
      </w:r>
      <w:proofErr w:type="spellStart"/>
      <w:r w:rsidR="0002661F" w:rsidRPr="00482004">
        <w:rPr>
          <w:rFonts w:ascii="Times New Roman" w:hAnsi="Times New Roman" w:cs="Times New Roman"/>
          <w:sz w:val="24"/>
          <w:szCs w:val="24"/>
        </w:rPr>
        <w:t>Devnath</w:t>
      </w:r>
      <w:proofErr w:type="spellEnd"/>
      <w:r w:rsidR="0002661F" w:rsidRPr="00482004">
        <w:rPr>
          <w:rFonts w:ascii="Times New Roman" w:hAnsi="Times New Roman" w:cs="Times New Roman"/>
          <w:sz w:val="24"/>
          <w:szCs w:val="24"/>
        </w:rPr>
        <w:t xml:space="preserve"> </w:t>
      </w:r>
      <w:proofErr w:type="spellStart"/>
      <w:r w:rsidR="0002661F" w:rsidRPr="00482004">
        <w:rPr>
          <w:rFonts w:ascii="Times New Roman" w:hAnsi="Times New Roman" w:cs="Times New Roman"/>
          <w:sz w:val="24"/>
          <w:szCs w:val="24"/>
        </w:rPr>
        <w:t>Jha</w:t>
      </w:r>
      <w:proofErr w:type="spellEnd"/>
    </w:p>
    <w:p w:rsidR="0002661F" w:rsidRPr="00482004" w:rsidRDefault="00072CEE" w:rsidP="00072CEE">
      <w:pPr>
        <w:pStyle w:val="ListBullet"/>
        <w:tabs>
          <w:tab w:val="left" w:pos="3780"/>
        </w:tabs>
        <w:rPr>
          <w:rFonts w:ascii="Times New Roman" w:hAnsi="Times New Roman" w:cs="Times New Roman"/>
          <w:sz w:val="24"/>
          <w:szCs w:val="24"/>
        </w:rPr>
      </w:pPr>
      <w:r>
        <w:rPr>
          <w:rFonts w:ascii="Times New Roman" w:hAnsi="Times New Roman" w:cs="Times New Roman"/>
          <w:sz w:val="24"/>
          <w:szCs w:val="24"/>
        </w:rPr>
        <w:t>Address:</w:t>
      </w:r>
      <w:r w:rsidR="00B4409E">
        <w:rPr>
          <w:rFonts w:ascii="Times New Roman" w:hAnsi="Times New Roman" w:cs="Times New Roman"/>
          <w:sz w:val="24"/>
          <w:szCs w:val="24"/>
        </w:rPr>
        <w:t xml:space="preserve"> </w:t>
      </w:r>
      <w:r w:rsidR="005D16D2" w:rsidRPr="00482004">
        <w:rPr>
          <w:rFonts w:ascii="Times New Roman" w:hAnsi="Times New Roman" w:cs="Times New Roman"/>
          <w:sz w:val="24"/>
          <w:szCs w:val="24"/>
        </w:rPr>
        <w:t xml:space="preserve">RZ-8,Jain Colony Part </w:t>
      </w:r>
      <w:r w:rsidR="007D6157" w:rsidRPr="00482004">
        <w:rPr>
          <w:rFonts w:ascii="Times New Roman" w:hAnsi="Times New Roman" w:cs="Times New Roman"/>
          <w:sz w:val="24"/>
          <w:szCs w:val="24"/>
        </w:rPr>
        <w:t xml:space="preserve">3, </w:t>
      </w:r>
      <w:proofErr w:type="spellStart"/>
      <w:r w:rsidR="007D6157" w:rsidRPr="00482004">
        <w:rPr>
          <w:rFonts w:ascii="Times New Roman" w:hAnsi="Times New Roman" w:cs="Times New Roman"/>
          <w:sz w:val="24"/>
          <w:szCs w:val="24"/>
        </w:rPr>
        <w:t>UttamNagar</w:t>
      </w:r>
      <w:proofErr w:type="spellEnd"/>
      <w:r w:rsidR="00361F87" w:rsidRPr="00482004">
        <w:rPr>
          <w:rFonts w:ascii="Times New Roman" w:hAnsi="Times New Roman" w:cs="Times New Roman"/>
          <w:sz w:val="24"/>
          <w:szCs w:val="24"/>
        </w:rPr>
        <w:t xml:space="preserve"> (</w:t>
      </w:r>
      <w:r w:rsidR="005D16D2" w:rsidRPr="00482004">
        <w:rPr>
          <w:rFonts w:ascii="Times New Roman" w:hAnsi="Times New Roman" w:cs="Times New Roman"/>
          <w:sz w:val="24"/>
          <w:szCs w:val="24"/>
        </w:rPr>
        <w:t>West</w:t>
      </w:r>
      <w:r w:rsidR="007D6157" w:rsidRPr="00482004">
        <w:rPr>
          <w:rFonts w:ascii="Times New Roman" w:hAnsi="Times New Roman" w:cs="Times New Roman"/>
          <w:sz w:val="24"/>
          <w:szCs w:val="24"/>
        </w:rPr>
        <w:t>), New</w:t>
      </w:r>
      <w:r w:rsidR="005D16D2" w:rsidRPr="00482004">
        <w:rPr>
          <w:rFonts w:ascii="Times New Roman" w:hAnsi="Times New Roman" w:cs="Times New Roman"/>
          <w:sz w:val="24"/>
          <w:szCs w:val="24"/>
        </w:rPr>
        <w:t xml:space="preserve"> Delhi-59</w:t>
      </w:r>
    </w:p>
    <w:p w:rsidR="0002661F" w:rsidRDefault="00943169" w:rsidP="00072CEE">
      <w:pPr>
        <w:pStyle w:val="ListBullet"/>
        <w:tabs>
          <w:tab w:val="left" w:pos="3780"/>
        </w:tabs>
        <w:rPr>
          <w:rFonts w:ascii="Times New Roman" w:hAnsi="Times New Roman" w:cs="Times New Roman"/>
          <w:sz w:val="24"/>
          <w:szCs w:val="24"/>
        </w:rPr>
      </w:pPr>
      <w:r w:rsidRPr="00482004">
        <w:rPr>
          <w:rFonts w:ascii="Times New Roman" w:hAnsi="Times New Roman" w:cs="Times New Roman"/>
          <w:sz w:val="24"/>
          <w:szCs w:val="24"/>
        </w:rPr>
        <w:t>Contact No:</w:t>
      </w:r>
      <w:r w:rsidR="0002661F" w:rsidRPr="00482004">
        <w:rPr>
          <w:rFonts w:ascii="Times New Roman" w:hAnsi="Times New Roman" w:cs="Times New Roman"/>
          <w:sz w:val="24"/>
          <w:szCs w:val="24"/>
        </w:rPr>
        <w:t>9718546970</w:t>
      </w:r>
      <w:r w:rsidR="00BF1C96" w:rsidRPr="00482004">
        <w:rPr>
          <w:rFonts w:ascii="Times New Roman" w:hAnsi="Times New Roman" w:cs="Times New Roman"/>
          <w:sz w:val="24"/>
          <w:szCs w:val="24"/>
        </w:rPr>
        <w:t>/</w:t>
      </w:r>
      <w:r w:rsidR="007D6157">
        <w:rPr>
          <w:rFonts w:ascii="Times New Roman" w:hAnsi="Times New Roman" w:cs="Times New Roman"/>
          <w:sz w:val="24"/>
          <w:szCs w:val="24"/>
        </w:rPr>
        <w:t>7827209284</w:t>
      </w:r>
    </w:p>
    <w:p w:rsidR="00FA4DFC" w:rsidRPr="00482004" w:rsidRDefault="00072CEE" w:rsidP="00072CEE">
      <w:pPr>
        <w:pStyle w:val="ListBullet"/>
        <w:tabs>
          <w:tab w:val="left" w:pos="3780"/>
        </w:tabs>
        <w:rPr>
          <w:rFonts w:ascii="Times New Roman" w:hAnsi="Times New Roman" w:cs="Times New Roman"/>
          <w:sz w:val="24"/>
          <w:szCs w:val="24"/>
        </w:rPr>
      </w:pPr>
      <w:r>
        <w:rPr>
          <w:rFonts w:ascii="Times New Roman" w:hAnsi="Times New Roman" w:cs="Times New Roman"/>
          <w:sz w:val="24"/>
          <w:szCs w:val="24"/>
        </w:rPr>
        <w:t xml:space="preserve">Passport no: </w:t>
      </w:r>
      <w:r w:rsidR="00FA4DFC" w:rsidRPr="00FA4DFC">
        <w:rPr>
          <w:rFonts w:ascii="Times New Roman" w:hAnsi="Times New Roman" w:cs="Times New Roman"/>
          <w:sz w:val="24"/>
          <w:szCs w:val="24"/>
        </w:rPr>
        <w:t xml:space="preserve">K4598313, </w:t>
      </w:r>
      <w:r w:rsidR="004A35F0">
        <w:rPr>
          <w:rFonts w:ascii="Times New Roman" w:hAnsi="Times New Roman" w:cs="Times New Roman"/>
          <w:sz w:val="24"/>
          <w:szCs w:val="24"/>
        </w:rPr>
        <w:t>v</w:t>
      </w:r>
      <w:r w:rsidR="00FA4DFC" w:rsidRPr="00FA4DFC">
        <w:rPr>
          <w:rFonts w:ascii="Times New Roman" w:hAnsi="Times New Roman" w:cs="Times New Roman"/>
          <w:sz w:val="24"/>
          <w:szCs w:val="24"/>
        </w:rPr>
        <w:t xml:space="preserve">alid </w:t>
      </w:r>
      <w:proofErr w:type="spellStart"/>
      <w:r w:rsidR="00FA4DFC" w:rsidRPr="00FA4DFC">
        <w:rPr>
          <w:rFonts w:ascii="Times New Roman" w:hAnsi="Times New Roman" w:cs="Times New Roman"/>
          <w:sz w:val="24"/>
          <w:szCs w:val="24"/>
        </w:rPr>
        <w:t>upto</w:t>
      </w:r>
      <w:proofErr w:type="spellEnd"/>
      <w:r w:rsidR="00FA4DFC" w:rsidRPr="00FA4DFC">
        <w:rPr>
          <w:rFonts w:ascii="Times New Roman" w:hAnsi="Times New Roman" w:cs="Times New Roman"/>
          <w:sz w:val="24"/>
          <w:szCs w:val="24"/>
        </w:rPr>
        <w:t xml:space="preserve"> 27/05/2022</w:t>
      </w:r>
      <w:r w:rsidR="00FA4DFC">
        <w:rPr>
          <w:rFonts w:ascii="Times New Roman" w:hAnsi="Times New Roman" w:cs="Times New Roman"/>
          <w:sz w:val="24"/>
          <w:szCs w:val="24"/>
        </w:rPr>
        <w:tab/>
      </w:r>
    </w:p>
    <w:p w:rsidR="0002661F" w:rsidRPr="00482004" w:rsidRDefault="00943169" w:rsidP="00072CEE">
      <w:pPr>
        <w:pStyle w:val="ListBullet"/>
        <w:tabs>
          <w:tab w:val="left" w:pos="3780"/>
          <w:tab w:val="center" w:pos="4715"/>
        </w:tabs>
        <w:rPr>
          <w:rFonts w:ascii="Times New Roman" w:hAnsi="Times New Roman" w:cs="Times New Roman"/>
          <w:sz w:val="24"/>
          <w:szCs w:val="24"/>
        </w:rPr>
      </w:pPr>
      <w:proofErr w:type="spellStart"/>
      <w:r w:rsidRPr="00482004">
        <w:rPr>
          <w:rFonts w:ascii="Times New Roman" w:hAnsi="Times New Roman" w:cs="Times New Roman"/>
          <w:sz w:val="24"/>
          <w:szCs w:val="24"/>
        </w:rPr>
        <w:t>Nationality:</w:t>
      </w:r>
      <w:r w:rsidR="0002661F" w:rsidRPr="00482004">
        <w:rPr>
          <w:rFonts w:ascii="Times New Roman" w:hAnsi="Times New Roman" w:cs="Times New Roman"/>
          <w:sz w:val="24"/>
          <w:szCs w:val="24"/>
        </w:rPr>
        <w:t>Indian</w:t>
      </w:r>
      <w:proofErr w:type="spellEnd"/>
    </w:p>
    <w:p w:rsidR="0002661F" w:rsidRPr="00482004" w:rsidRDefault="0002661F" w:rsidP="00072CEE">
      <w:pPr>
        <w:pStyle w:val="ListBullet"/>
        <w:tabs>
          <w:tab w:val="left" w:pos="3780"/>
          <w:tab w:val="center" w:pos="4715"/>
        </w:tabs>
      </w:pPr>
      <w:r w:rsidRPr="00482004">
        <w:rPr>
          <w:rFonts w:ascii="Times New Roman" w:hAnsi="Times New Roman" w:cs="Times New Roman"/>
          <w:sz w:val="24"/>
          <w:szCs w:val="24"/>
        </w:rPr>
        <w:t xml:space="preserve">Marital </w:t>
      </w:r>
      <w:r w:rsidR="00943169" w:rsidRPr="00482004">
        <w:rPr>
          <w:rFonts w:ascii="Times New Roman" w:hAnsi="Times New Roman" w:cs="Times New Roman"/>
          <w:sz w:val="24"/>
          <w:szCs w:val="24"/>
        </w:rPr>
        <w:t>Sta</w:t>
      </w:r>
      <w:r w:rsidR="00072CEE">
        <w:rPr>
          <w:rFonts w:ascii="Times New Roman" w:hAnsi="Times New Roman" w:cs="Times New Roman"/>
          <w:sz w:val="24"/>
          <w:szCs w:val="24"/>
        </w:rPr>
        <w:t xml:space="preserve">tus: </w:t>
      </w:r>
      <w:r w:rsidRPr="00482004">
        <w:rPr>
          <w:rFonts w:ascii="Times New Roman" w:hAnsi="Times New Roman" w:cs="Times New Roman"/>
          <w:sz w:val="24"/>
          <w:szCs w:val="24"/>
        </w:rPr>
        <w:t>Married</w:t>
      </w:r>
    </w:p>
    <w:p w:rsidR="00FB33BE" w:rsidRDefault="00FB33BE" w:rsidP="0077151C">
      <w:pPr>
        <w:jc w:val="both"/>
        <w:rPr>
          <w:b/>
          <w:bCs/>
          <w:sz w:val="28"/>
          <w:szCs w:val="28"/>
          <w:u w:val="single"/>
        </w:rPr>
      </w:pPr>
    </w:p>
    <w:p w:rsidR="0002661F" w:rsidRPr="00FB33BE" w:rsidRDefault="0002661F" w:rsidP="0077151C">
      <w:pPr>
        <w:jc w:val="both"/>
        <w:rPr>
          <w:b/>
          <w:bCs/>
          <w:sz w:val="28"/>
          <w:szCs w:val="28"/>
          <w:u w:val="single"/>
        </w:rPr>
      </w:pPr>
      <w:r w:rsidRPr="00482004">
        <w:t>I declare that all the relevant information mentioned here is true to my knowledge and belief.</w:t>
      </w:r>
    </w:p>
    <w:p w:rsidR="0002661F" w:rsidRPr="00482004" w:rsidRDefault="0002661F" w:rsidP="0077151C">
      <w:pPr>
        <w:jc w:val="both"/>
      </w:pPr>
    </w:p>
    <w:p w:rsidR="0002661F" w:rsidRPr="00482004" w:rsidRDefault="0002661F" w:rsidP="0077151C">
      <w:pPr>
        <w:jc w:val="both"/>
      </w:pPr>
      <w:r w:rsidRPr="00482004">
        <w:t>Date</w:t>
      </w:r>
      <w:r w:rsidRPr="00482004">
        <w:tab/>
        <w:t>:</w:t>
      </w:r>
      <w:r w:rsidRPr="00482004">
        <w:tab/>
      </w:r>
      <w:r w:rsidRPr="00482004">
        <w:tab/>
      </w:r>
      <w:r w:rsidRPr="00482004">
        <w:tab/>
      </w:r>
      <w:r w:rsidRPr="00482004">
        <w:tab/>
      </w:r>
      <w:r w:rsidRPr="00482004">
        <w:tab/>
      </w:r>
      <w:r w:rsidRPr="00482004">
        <w:tab/>
      </w:r>
      <w:r w:rsidRPr="00482004">
        <w:tab/>
      </w:r>
      <w:r w:rsidR="00B4409E">
        <w:t xml:space="preserve">                  </w:t>
      </w:r>
      <w:r w:rsidRPr="00482004">
        <w:t>(</w:t>
      </w:r>
      <w:proofErr w:type="spellStart"/>
      <w:r w:rsidRPr="00482004">
        <w:t>Devnath</w:t>
      </w:r>
      <w:proofErr w:type="spellEnd"/>
      <w:r w:rsidRPr="00482004">
        <w:t xml:space="preserve"> </w:t>
      </w:r>
      <w:proofErr w:type="spellStart"/>
      <w:r w:rsidRPr="00482004">
        <w:t>Jha</w:t>
      </w:r>
      <w:proofErr w:type="spellEnd"/>
      <w:r w:rsidRPr="00482004">
        <w:t>)</w:t>
      </w:r>
    </w:p>
    <w:sectPr w:rsidR="0002661F" w:rsidRPr="00482004" w:rsidSect="00851D62">
      <w:pgSz w:w="12240" w:h="15840"/>
      <w:pgMar w:top="1440" w:right="1440" w:bottom="1440" w:left="1440" w:header="720" w:footer="720" w:gutter="0"/>
      <w:cols w:space="72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nsid w:val="00000003"/>
    <w:multiLevelType w:val="multilevel"/>
    <w:tmpl w:val="00000003"/>
    <w:name w:val="WWNum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nsid w:val="00000004"/>
    <w:multiLevelType w:val="multilevel"/>
    <w:tmpl w:val="00000004"/>
    <w:name w:val="WWNum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320D60F2"/>
    <w:multiLevelType w:val="hybridMultilevel"/>
    <w:tmpl w:val="ED42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6D4E36"/>
    <w:multiLevelType w:val="multilevel"/>
    <w:tmpl w:val="0000000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6">
    <w:nsid w:val="517131EE"/>
    <w:multiLevelType w:val="hybridMultilevel"/>
    <w:tmpl w:val="5982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824B72"/>
    <w:rsid w:val="00010645"/>
    <w:rsid w:val="000139C0"/>
    <w:rsid w:val="000146BE"/>
    <w:rsid w:val="00020C78"/>
    <w:rsid w:val="0002661F"/>
    <w:rsid w:val="000328CE"/>
    <w:rsid w:val="00046580"/>
    <w:rsid w:val="00054C12"/>
    <w:rsid w:val="00072CEE"/>
    <w:rsid w:val="00085F1A"/>
    <w:rsid w:val="000876F2"/>
    <w:rsid w:val="000B173D"/>
    <w:rsid w:val="000C4EDE"/>
    <w:rsid w:val="000D0FD1"/>
    <w:rsid w:val="000D1E4B"/>
    <w:rsid w:val="000D7FA0"/>
    <w:rsid w:val="000F2C75"/>
    <w:rsid w:val="001107B8"/>
    <w:rsid w:val="00115DCC"/>
    <w:rsid w:val="00130975"/>
    <w:rsid w:val="00133520"/>
    <w:rsid w:val="00150736"/>
    <w:rsid w:val="00150FB7"/>
    <w:rsid w:val="00153B2B"/>
    <w:rsid w:val="00160BD3"/>
    <w:rsid w:val="001624E8"/>
    <w:rsid w:val="001848AD"/>
    <w:rsid w:val="001C1BBF"/>
    <w:rsid w:val="001F39C2"/>
    <w:rsid w:val="001F582B"/>
    <w:rsid w:val="00206948"/>
    <w:rsid w:val="002142DD"/>
    <w:rsid w:val="002247B1"/>
    <w:rsid w:val="00262A11"/>
    <w:rsid w:val="00263029"/>
    <w:rsid w:val="0026521F"/>
    <w:rsid w:val="002A6CEB"/>
    <w:rsid w:val="002D66AE"/>
    <w:rsid w:val="002E1473"/>
    <w:rsid w:val="002F2264"/>
    <w:rsid w:val="00301058"/>
    <w:rsid w:val="00301915"/>
    <w:rsid w:val="00307912"/>
    <w:rsid w:val="0031608F"/>
    <w:rsid w:val="00342DBC"/>
    <w:rsid w:val="00353A24"/>
    <w:rsid w:val="00357FD0"/>
    <w:rsid w:val="00361F87"/>
    <w:rsid w:val="00362ACB"/>
    <w:rsid w:val="00363E64"/>
    <w:rsid w:val="00373767"/>
    <w:rsid w:val="0037701C"/>
    <w:rsid w:val="003A6457"/>
    <w:rsid w:val="003B220C"/>
    <w:rsid w:val="003C47ED"/>
    <w:rsid w:val="003D0BDF"/>
    <w:rsid w:val="003E1188"/>
    <w:rsid w:val="003F0885"/>
    <w:rsid w:val="00445AC1"/>
    <w:rsid w:val="0045431A"/>
    <w:rsid w:val="00455F55"/>
    <w:rsid w:val="00460DEC"/>
    <w:rsid w:val="00473AE4"/>
    <w:rsid w:val="00481E7E"/>
    <w:rsid w:val="00482004"/>
    <w:rsid w:val="004A0143"/>
    <w:rsid w:val="004A35F0"/>
    <w:rsid w:val="004B5841"/>
    <w:rsid w:val="004B7CC7"/>
    <w:rsid w:val="004D0D0E"/>
    <w:rsid w:val="004D35C1"/>
    <w:rsid w:val="004E2D9F"/>
    <w:rsid w:val="004E6E3C"/>
    <w:rsid w:val="00532482"/>
    <w:rsid w:val="005368F6"/>
    <w:rsid w:val="00547B2F"/>
    <w:rsid w:val="00594142"/>
    <w:rsid w:val="005A1E90"/>
    <w:rsid w:val="005C3136"/>
    <w:rsid w:val="005C5A31"/>
    <w:rsid w:val="005D0B7E"/>
    <w:rsid w:val="005D16D2"/>
    <w:rsid w:val="005F291F"/>
    <w:rsid w:val="005F694B"/>
    <w:rsid w:val="006103CB"/>
    <w:rsid w:val="00612332"/>
    <w:rsid w:val="00612F05"/>
    <w:rsid w:val="00617ABC"/>
    <w:rsid w:val="00674D7D"/>
    <w:rsid w:val="006819AC"/>
    <w:rsid w:val="006D7673"/>
    <w:rsid w:val="006E0F92"/>
    <w:rsid w:val="006F08F3"/>
    <w:rsid w:val="00703E3A"/>
    <w:rsid w:val="007322F7"/>
    <w:rsid w:val="0077151C"/>
    <w:rsid w:val="0079775B"/>
    <w:rsid w:val="007D6157"/>
    <w:rsid w:val="007E28D4"/>
    <w:rsid w:val="007E34E1"/>
    <w:rsid w:val="007E6A0D"/>
    <w:rsid w:val="007F56A0"/>
    <w:rsid w:val="00803228"/>
    <w:rsid w:val="00805B3E"/>
    <w:rsid w:val="00806676"/>
    <w:rsid w:val="00811C54"/>
    <w:rsid w:val="00824B72"/>
    <w:rsid w:val="0083342B"/>
    <w:rsid w:val="00836061"/>
    <w:rsid w:val="008450D0"/>
    <w:rsid w:val="008512C6"/>
    <w:rsid w:val="00851D62"/>
    <w:rsid w:val="00893A7D"/>
    <w:rsid w:val="008A4677"/>
    <w:rsid w:val="008D01C0"/>
    <w:rsid w:val="009237CA"/>
    <w:rsid w:val="00943169"/>
    <w:rsid w:val="00951E12"/>
    <w:rsid w:val="00962E57"/>
    <w:rsid w:val="00972AB5"/>
    <w:rsid w:val="009A7306"/>
    <w:rsid w:val="009D4BEC"/>
    <w:rsid w:val="009E66CB"/>
    <w:rsid w:val="00A07B00"/>
    <w:rsid w:val="00A149B8"/>
    <w:rsid w:val="00A43905"/>
    <w:rsid w:val="00A63161"/>
    <w:rsid w:val="00A648F6"/>
    <w:rsid w:val="00AB4B00"/>
    <w:rsid w:val="00AC1756"/>
    <w:rsid w:val="00AF471A"/>
    <w:rsid w:val="00B01CA2"/>
    <w:rsid w:val="00B132DF"/>
    <w:rsid w:val="00B134A1"/>
    <w:rsid w:val="00B4409E"/>
    <w:rsid w:val="00B6529A"/>
    <w:rsid w:val="00B73B1B"/>
    <w:rsid w:val="00B81613"/>
    <w:rsid w:val="00B81E63"/>
    <w:rsid w:val="00B87138"/>
    <w:rsid w:val="00BA1031"/>
    <w:rsid w:val="00BB548E"/>
    <w:rsid w:val="00BC0985"/>
    <w:rsid w:val="00BD0E20"/>
    <w:rsid w:val="00BE2396"/>
    <w:rsid w:val="00BF18C6"/>
    <w:rsid w:val="00BF1C96"/>
    <w:rsid w:val="00C01FDA"/>
    <w:rsid w:val="00C175A5"/>
    <w:rsid w:val="00C32D39"/>
    <w:rsid w:val="00C51021"/>
    <w:rsid w:val="00C61C49"/>
    <w:rsid w:val="00C71C10"/>
    <w:rsid w:val="00C765A0"/>
    <w:rsid w:val="00CA4B5D"/>
    <w:rsid w:val="00D04177"/>
    <w:rsid w:val="00D07379"/>
    <w:rsid w:val="00D37189"/>
    <w:rsid w:val="00D51BF4"/>
    <w:rsid w:val="00D55118"/>
    <w:rsid w:val="00D64F21"/>
    <w:rsid w:val="00D72226"/>
    <w:rsid w:val="00D765B7"/>
    <w:rsid w:val="00DA4676"/>
    <w:rsid w:val="00DC0166"/>
    <w:rsid w:val="00DD1D64"/>
    <w:rsid w:val="00DE55F0"/>
    <w:rsid w:val="00DF19B7"/>
    <w:rsid w:val="00DF616F"/>
    <w:rsid w:val="00DF70C9"/>
    <w:rsid w:val="00E040EA"/>
    <w:rsid w:val="00E12204"/>
    <w:rsid w:val="00E275A5"/>
    <w:rsid w:val="00E50C51"/>
    <w:rsid w:val="00E556E6"/>
    <w:rsid w:val="00E723B7"/>
    <w:rsid w:val="00E73622"/>
    <w:rsid w:val="00E953A1"/>
    <w:rsid w:val="00EB169B"/>
    <w:rsid w:val="00EC66D9"/>
    <w:rsid w:val="00ED4BB5"/>
    <w:rsid w:val="00ED546F"/>
    <w:rsid w:val="00ED76CE"/>
    <w:rsid w:val="00EF07BE"/>
    <w:rsid w:val="00EF12D2"/>
    <w:rsid w:val="00F12DF6"/>
    <w:rsid w:val="00F215D4"/>
    <w:rsid w:val="00F24681"/>
    <w:rsid w:val="00F4222C"/>
    <w:rsid w:val="00F43A09"/>
    <w:rsid w:val="00F5676A"/>
    <w:rsid w:val="00F701CA"/>
    <w:rsid w:val="00F77DBD"/>
    <w:rsid w:val="00F87E5C"/>
    <w:rsid w:val="00F930D1"/>
    <w:rsid w:val="00FA4DFC"/>
    <w:rsid w:val="00FB30D7"/>
    <w:rsid w:val="00FB33BE"/>
    <w:rsid w:val="00FB36DE"/>
    <w:rsid w:val="00FC20BC"/>
    <w:rsid w:val="00FD64C0"/>
    <w:rsid w:val="00FD74DB"/>
    <w:rsid w:val="00FE390E"/>
    <w:rsid w:val="00FE4724"/>
    <w:rsid w:val="00FE6D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D62"/>
    <w:pPr>
      <w:suppressAutoHyphens/>
      <w:spacing w:line="100" w:lineRule="atLeast"/>
    </w:pPr>
    <w:rPr>
      <w:kern w:val="1"/>
      <w:sz w:val="24"/>
      <w:szCs w:val="24"/>
      <w:lang w:eastAsia="ar-SA"/>
    </w:rPr>
  </w:style>
  <w:style w:type="paragraph" w:styleId="Heading4">
    <w:name w:val="heading 4"/>
    <w:basedOn w:val="Normal"/>
    <w:next w:val="BodyText"/>
    <w:qFormat/>
    <w:rsid w:val="00851D62"/>
    <w:pPr>
      <w:keepNext/>
      <w:tabs>
        <w:tab w:val="num" w:pos="864"/>
      </w:tabs>
      <w:spacing w:before="240" w:after="60"/>
      <w:ind w:left="864" w:hanging="864"/>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rsid w:val="00851D62"/>
    <w:rPr>
      <w:rFonts w:ascii="Calibri" w:eastAsia="Times New Roman" w:hAnsi="Calibri" w:cs="Times New Roman"/>
      <w:b/>
      <w:bCs/>
      <w:sz w:val="28"/>
      <w:szCs w:val="28"/>
    </w:rPr>
  </w:style>
  <w:style w:type="character" w:styleId="Hyperlink">
    <w:name w:val="Hyperlink"/>
    <w:rsid w:val="00851D62"/>
    <w:rPr>
      <w:color w:val="E2D700"/>
      <w:u w:val="single"/>
    </w:rPr>
  </w:style>
  <w:style w:type="character" w:customStyle="1" w:styleId="apple-converted-space">
    <w:name w:val="apple-converted-space"/>
    <w:basedOn w:val="DefaultParagraphFont"/>
    <w:rsid w:val="00851D62"/>
  </w:style>
  <w:style w:type="character" w:customStyle="1" w:styleId="FootnoteTextChar">
    <w:name w:val="Footnote Text Char"/>
    <w:rsid w:val="00851D62"/>
    <w:rPr>
      <w:rFonts w:ascii="Times New Roman" w:eastAsia="Times New Roman" w:hAnsi="Times New Roman" w:cs="Times New Roman"/>
      <w:sz w:val="20"/>
      <w:szCs w:val="20"/>
    </w:rPr>
  </w:style>
  <w:style w:type="character" w:customStyle="1" w:styleId="ListLabel1">
    <w:name w:val="ListLabel 1"/>
    <w:rsid w:val="00851D62"/>
    <w:rPr>
      <w:rFonts w:cs="Courier New"/>
    </w:rPr>
  </w:style>
  <w:style w:type="character" w:customStyle="1" w:styleId="ListLabel2">
    <w:name w:val="ListLabel 2"/>
    <w:rsid w:val="00851D62"/>
    <w:rPr>
      <w:sz w:val="16"/>
      <w:szCs w:val="16"/>
    </w:rPr>
  </w:style>
  <w:style w:type="character" w:customStyle="1" w:styleId="ListLabel3">
    <w:name w:val="ListLabel 3"/>
    <w:rsid w:val="00851D62"/>
    <w:rPr>
      <w:b/>
    </w:rPr>
  </w:style>
  <w:style w:type="character" w:styleId="Emphasis">
    <w:name w:val="Emphasis"/>
    <w:qFormat/>
    <w:rsid w:val="00851D62"/>
    <w:rPr>
      <w:i/>
      <w:iCs/>
    </w:rPr>
  </w:style>
  <w:style w:type="paragraph" w:customStyle="1" w:styleId="Heading">
    <w:name w:val="Heading"/>
    <w:basedOn w:val="Normal"/>
    <w:next w:val="BodyText"/>
    <w:rsid w:val="00851D62"/>
    <w:pPr>
      <w:keepNext/>
      <w:spacing w:before="240" w:after="120"/>
    </w:pPr>
    <w:rPr>
      <w:rFonts w:ascii="Arial" w:eastAsia="Microsoft YaHei" w:hAnsi="Arial" w:cs="Mangal"/>
      <w:sz w:val="28"/>
      <w:szCs w:val="28"/>
    </w:rPr>
  </w:style>
  <w:style w:type="paragraph" w:styleId="BodyText">
    <w:name w:val="Body Text"/>
    <w:basedOn w:val="Normal"/>
    <w:rsid w:val="00851D62"/>
    <w:pPr>
      <w:spacing w:after="120"/>
    </w:pPr>
  </w:style>
  <w:style w:type="paragraph" w:styleId="List">
    <w:name w:val="List"/>
    <w:basedOn w:val="BodyText"/>
    <w:rsid w:val="00851D62"/>
    <w:rPr>
      <w:rFonts w:cs="Mangal"/>
    </w:rPr>
  </w:style>
  <w:style w:type="paragraph" w:styleId="Caption">
    <w:name w:val="caption"/>
    <w:basedOn w:val="Normal"/>
    <w:qFormat/>
    <w:rsid w:val="00851D62"/>
    <w:pPr>
      <w:suppressLineNumbers/>
      <w:spacing w:before="120" w:after="120"/>
    </w:pPr>
    <w:rPr>
      <w:rFonts w:cs="Mangal"/>
      <w:i/>
      <w:iCs/>
    </w:rPr>
  </w:style>
  <w:style w:type="paragraph" w:customStyle="1" w:styleId="Index">
    <w:name w:val="Index"/>
    <w:basedOn w:val="Normal"/>
    <w:rsid w:val="00851D62"/>
    <w:pPr>
      <w:suppressLineNumbers/>
    </w:pPr>
    <w:rPr>
      <w:rFonts w:cs="Mangal"/>
    </w:rPr>
  </w:style>
  <w:style w:type="paragraph" w:customStyle="1" w:styleId="FootnoteText1">
    <w:name w:val="Footnote Text1"/>
    <w:basedOn w:val="Normal"/>
    <w:rsid w:val="00851D62"/>
    <w:pPr>
      <w:suppressAutoHyphens w:val="0"/>
    </w:pPr>
    <w:rPr>
      <w:sz w:val="20"/>
      <w:szCs w:val="20"/>
    </w:rPr>
  </w:style>
  <w:style w:type="paragraph" w:styleId="ListBullet">
    <w:name w:val="List Bullet"/>
    <w:basedOn w:val="Normal"/>
    <w:rsid w:val="00851D62"/>
    <w:pPr>
      <w:suppressAutoHyphens w:val="0"/>
      <w:spacing w:before="120" w:after="120"/>
    </w:pPr>
    <w:rPr>
      <w:rFonts w:ascii="Calibri" w:eastAsia="Calibri" w:hAnsi="Calibri" w:cs="Angsana New"/>
      <w:sz w:val="22"/>
      <w:szCs w:val="28"/>
      <w:lang w:eastAsia="th-TH" w:bidi="th-TH"/>
    </w:rPr>
  </w:style>
  <w:style w:type="paragraph" w:styleId="ListParagraph">
    <w:name w:val="List Paragraph"/>
    <w:basedOn w:val="Normal"/>
    <w:uiPriority w:val="34"/>
    <w:qFormat/>
    <w:rsid w:val="00851D62"/>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ay.google.com/store/apps/details?id=uk.co.atsheritage.dunwichheath&amp;hl=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dc:creator>
  <cp:lastModifiedBy>Shalu</cp:lastModifiedBy>
  <cp:revision>12</cp:revision>
  <cp:lastPrinted>1899-12-31T18:30:00Z</cp:lastPrinted>
  <dcterms:created xsi:type="dcterms:W3CDTF">2018-09-26T10:17:00Z</dcterms:created>
  <dcterms:modified xsi:type="dcterms:W3CDTF">2019-06-23T16:29:00Z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